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4B9" w:rsidRDefault="000B0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Муниципальное БЮДЖЕТНОЕ общеобразовательное учреждение</w:t>
      </w:r>
    </w:p>
    <w:p w:rsidR="000B04B9" w:rsidRDefault="000B0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ЛИЦЕЙ № 11 г. химки</w:t>
      </w:r>
    </w:p>
    <w:p w:rsidR="000B04B9" w:rsidRDefault="00E57BA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55pt;margin-top:9.1pt;width:661.9pt;height:93.1pt;z-index:1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72"/>
                    <w:gridCol w:w="3828"/>
                    <w:gridCol w:w="4548"/>
                  </w:tblGrid>
                  <w:tr w:rsidR="008A2352">
                    <w:trPr>
                      <w:trHeight w:val="1302"/>
                    </w:trPr>
                    <w:tc>
                      <w:tcPr>
                        <w:tcW w:w="4872" w:type="dxa"/>
                        <w:shd w:val="clear" w:color="auto" w:fill="auto"/>
                      </w:tcPr>
                      <w:p w:rsidR="008A2352" w:rsidRDefault="008A2352" w:rsidP="000606EF"/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8A2352" w:rsidRDefault="008A235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548" w:type="dxa"/>
                        <w:shd w:val="clear" w:color="auto" w:fill="auto"/>
                      </w:tcPr>
                      <w:p w:rsidR="008A2352" w:rsidRDefault="008A2352">
                        <w:pPr>
                          <w:snapToGrid w:val="0"/>
                          <w:jc w:val="center"/>
                        </w:pPr>
                        <w:r>
                          <w:t xml:space="preserve">  УТВЕРЖДАЮ</w:t>
                        </w:r>
                      </w:p>
                      <w:p w:rsidR="008A2352" w:rsidRDefault="008A2352">
                        <w:r>
                          <w:t xml:space="preserve">   </w:t>
                        </w:r>
                        <w:r w:rsidR="00FD0530">
                          <w:t>Д</w:t>
                        </w:r>
                        <w:r>
                          <w:t xml:space="preserve">иректор МБОУ Лицей № 11 г. Химки      </w:t>
                        </w:r>
                      </w:p>
                      <w:p w:rsidR="008A2352" w:rsidRDefault="008A2352">
                        <w:r>
                          <w:t xml:space="preserve">    _____________</w:t>
                        </w:r>
                        <w:r w:rsidR="00FD0530">
                          <w:t>Е.А.Орлова</w:t>
                        </w:r>
                      </w:p>
                      <w:p w:rsidR="008A2352" w:rsidRDefault="008A2352" w:rsidP="0095362C">
                        <w:r>
                          <w:t xml:space="preserve">«_____» </w:t>
                        </w:r>
                        <w:r w:rsidR="00E65891">
                          <w:t>сентября</w:t>
                        </w:r>
                        <w:r>
                          <w:t xml:space="preserve"> 201</w:t>
                        </w:r>
                        <w:r w:rsidR="0095362C" w:rsidRPr="0093325C">
                          <w:t>6</w:t>
                        </w:r>
                        <w:r>
                          <w:t xml:space="preserve"> г.</w:t>
                        </w:r>
                      </w:p>
                    </w:tc>
                  </w:tr>
                </w:tbl>
                <w:p w:rsidR="008A2352" w:rsidRDefault="008A235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B04B9" w:rsidRDefault="000B04B9">
      <w:pPr>
        <w:jc w:val="center"/>
      </w:pPr>
    </w:p>
    <w:p w:rsidR="000B04B9" w:rsidRDefault="000B04B9">
      <w:pPr>
        <w:jc w:val="center"/>
      </w:pPr>
    </w:p>
    <w:p w:rsidR="000B04B9" w:rsidRDefault="000B04B9">
      <w:pPr>
        <w:jc w:val="center"/>
      </w:pPr>
    </w:p>
    <w:p w:rsidR="000B04B9" w:rsidRDefault="000B04B9">
      <w:pPr>
        <w:jc w:val="center"/>
      </w:pPr>
    </w:p>
    <w:p w:rsidR="000B04B9" w:rsidRDefault="000B04B9">
      <w:pPr>
        <w:jc w:val="center"/>
      </w:pPr>
    </w:p>
    <w:p w:rsidR="000B04B9" w:rsidRDefault="000B04B9">
      <w:pPr>
        <w:jc w:val="center"/>
        <w:rPr>
          <w:b/>
        </w:rPr>
      </w:pPr>
    </w:p>
    <w:p w:rsidR="00BB0D97" w:rsidRDefault="00BB0D97">
      <w:pPr>
        <w:jc w:val="center"/>
        <w:rPr>
          <w:b/>
        </w:rPr>
      </w:pPr>
    </w:p>
    <w:p w:rsidR="000B04B9" w:rsidRDefault="000B04B9">
      <w:pPr>
        <w:jc w:val="center"/>
        <w:rPr>
          <w:b/>
        </w:rPr>
      </w:pPr>
      <w:r>
        <w:rPr>
          <w:b/>
        </w:rPr>
        <w:t xml:space="preserve">План по воспитательной работе  ОУ </w:t>
      </w:r>
    </w:p>
    <w:p w:rsidR="000B04B9" w:rsidRDefault="000B04B9">
      <w:pPr>
        <w:jc w:val="center"/>
        <w:rPr>
          <w:b/>
        </w:rPr>
      </w:pPr>
      <w:r>
        <w:rPr>
          <w:b/>
        </w:rPr>
        <w:t>на 201</w:t>
      </w:r>
      <w:r w:rsidR="0095362C" w:rsidRPr="00764B48">
        <w:rPr>
          <w:b/>
        </w:rPr>
        <w:t>6</w:t>
      </w:r>
      <w:r>
        <w:rPr>
          <w:b/>
        </w:rPr>
        <w:t>/201</w:t>
      </w:r>
      <w:r w:rsidR="0095362C" w:rsidRPr="00764B48">
        <w:rPr>
          <w:b/>
        </w:rPr>
        <w:t xml:space="preserve">7 </w:t>
      </w:r>
      <w:r>
        <w:rPr>
          <w:b/>
        </w:rPr>
        <w:t>учебный год</w:t>
      </w:r>
    </w:p>
    <w:p w:rsidR="00764B48" w:rsidRDefault="002E363D" w:rsidP="00764B48">
      <w:pPr>
        <w:spacing w:line="225" w:lineRule="atLeast"/>
        <w:jc w:val="both"/>
        <w:rPr>
          <w:sz w:val="28"/>
          <w:szCs w:val="28"/>
        </w:rPr>
      </w:pPr>
      <w:r w:rsidRPr="00C36DCE">
        <w:rPr>
          <w:rStyle w:val="a4"/>
          <w:u w:val="single"/>
        </w:rPr>
        <w:t>Цель воспитания:</w:t>
      </w:r>
      <w:r w:rsidRPr="00C36DCE">
        <w:t xml:space="preserve"> </w:t>
      </w:r>
      <w:r w:rsidR="00764B48" w:rsidRPr="0004351D">
        <w:rPr>
          <w:sz w:val="28"/>
          <w:szCs w:val="28"/>
        </w:rPr>
        <w:t>создание условий для воспитания личности</w:t>
      </w:r>
      <w:r w:rsidR="00764B48">
        <w:rPr>
          <w:sz w:val="28"/>
          <w:szCs w:val="28"/>
        </w:rPr>
        <w:t xml:space="preserve">, владеющей культурой общества и умеющей ориентироваться в современных условиях. </w:t>
      </w:r>
    </w:p>
    <w:p w:rsidR="00764B48" w:rsidRPr="00055F2E" w:rsidRDefault="00764B48" w:rsidP="00764B48">
      <w:pPr>
        <w:spacing w:before="75" w:after="75"/>
        <w:ind w:firstLine="900"/>
        <w:jc w:val="both"/>
        <w:rPr>
          <w:color w:val="FF0000"/>
        </w:rPr>
      </w:pPr>
    </w:p>
    <w:p w:rsidR="00764B48" w:rsidRDefault="00764B48" w:rsidP="00764B48">
      <w:pPr>
        <w:jc w:val="both"/>
        <w:textAlignment w:val="top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З</w:t>
      </w:r>
      <w:r w:rsidRPr="003D0D24">
        <w:rPr>
          <w:rStyle w:val="a4"/>
          <w:color w:val="000000"/>
          <w:sz w:val="28"/>
          <w:szCs w:val="28"/>
          <w:u w:val="single"/>
        </w:rPr>
        <w:t>адачи воспитательной деятельности:</w:t>
      </w:r>
      <w:r>
        <w:rPr>
          <w:rStyle w:val="a4"/>
          <w:color w:val="000000"/>
          <w:sz w:val="28"/>
          <w:szCs w:val="28"/>
          <w:u w:val="single"/>
        </w:rPr>
        <w:t xml:space="preserve"> </w:t>
      </w:r>
    </w:p>
    <w:p w:rsidR="00764B48" w:rsidRPr="00A3059B" w:rsidRDefault="00764B48" w:rsidP="00764B48">
      <w:pPr>
        <w:numPr>
          <w:ilvl w:val="0"/>
          <w:numId w:val="6"/>
        </w:numPr>
        <w:suppressAutoHyphens w:val="0"/>
        <w:jc w:val="both"/>
        <w:textAlignment w:val="top"/>
        <w:rPr>
          <w:rStyle w:val="a4"/>
          <w:b w:val="0"/>
          <w:bCs w:val="0"/>
          <w:color w:val="000000"/>
          <w:sz w:val="28"/>
          <w:szCs w:val="28"/>
        </w:rPr>
      </w:pPr>
      <w:r w:rsidRPr="00470FE4">
        <w:rPr>
          <w:rStyle w:val="a4"/>
          <w:b w:val="0"/>
          <w:sz w:val="28"/>
          <w:szCs w:val="28"/>
        </w:rPr>
        <w:t>Стимулирование познавательной и учебной деятельности учащихся.</w:t>
      </w:r>
    </w:p>
    <w:p w:rsidR="00764B48" w:rsidRPr="00A3059B" w:rsidRDefault="00764B48" w:rsidP="00764B48">
      <w:pPr>
        <w:numPr>
          <w:ilvl w:val="0"/>
          <w:numId w:val="6"/>
        </w:numPr>
        <w:suppressAutoHyphens w:val="0"/>
        <w:jc w:val="both"/>
        <w:textAlignment w:val="top"/>
        <w:rPr>
          <w:rStyle w:val="a4"/>
          <w:b w:val="0"/>
          <w:bCs w:val="0"/>
          <w:color w:val="000000"/>
          <w:sz w:val="28"/>
          <w:szCs w:val="28"/>
        </w:rPr>
      </w:pPr>
      <w:r w:rsidRPr="00470FE4">
        <w:rPr>
          <w:rStyle w:val="a4"/>
          <w:b w:val="0"/>
          <w:sz w:val="28"/>
          <w:szCs w:val="28"/>
        </w:rPr>
        <w:t>Создание условий для сохранения здоровья учащихся, их физического развития, воспитание негативного отношения к вредным привычкам.</w:t>
      </w:r>
    </w:p>
    <w:p w:rsidR="00764B48" w:rsidRPr="00A3059B" w:rsidRDefault="00764B48" w:rsidP="00764B48">
      <w:pPr>
        <w:numPr>
          <w:ilvl w:val="0"/>
          <w:numId w:val="6"/>
        </w:numPr>
        <w:suppressAutoHyphens w:val="0"/>
        <w:jc w:val="both"/>
        <w:textAlignment w:val="top"/>
        <w:rPr>
          <w:rStyle w:val="a4"/>
          <w:b w:val="0"/>
          <w:bCs w:val="0"/>
          <w:color w:val="000000"/>
          <w:sz w:val="28"/>
          <w:szCs w:val="28"/>
        </w:rPr>
      </w:pPr>
      <w:r w:rsidRPr="00470FE4">
        <w:rPr>
          <w:rStyle w:val="a4"/>
          <w:b w:val="0"/>
          <w:sz w:val="28"/>
          <w:szCs w:val="28"/>
        </w:rPr>
        <w:t>Совершенствование школьной системы ученического самоуправления, шефской работы с младшими школьниками.</w:t>
      </w:r>
    </w:p>
    <w:p w:rsidR="00764B48" w:rsidRDefault="00764B48" w:rsidP="00764B48">
      <w:pPr>
        <w:numPr>
          <w:ilvl w:val="0"/>
          <w:numId w:val="6"/>
        </w:numPr>
        <w:suppressAutoHyphens w:val="0"/>
        <w:jc w:val="both"/>
        <w:textAlignment w:val="top"/>
        <w:rPr>
          <w:color w:val="000000"/>
          <w:sz w:val="28"/>
          <w:szCs w:val="28"/>
        </w:rPr>
      </w:pPr>
      <w:r w:rsidRPr="00470FE4">
        <w:rPr>
          <w:rStyle w:val="a4"/>
          <w:b w:val="0"/>
          <w:sz w:val="28"/>
          <w:szCs w:val="28"/>
        </w:rPr>
        <w:t>Воспитание гражданской ответственности достоинства, уважения к истории и культуре своей страны.</w:t>
      </w:r>
    </w:p>
    <w:p w:rsidR="002E363D" w:rsidRDefault="002E363D" w:rsidP="00764B48">
      <w:pPr>
        <w:spacing w:line="225" w:lineRule="atLeast"/>
      </w:pPr>
    </w:p>
    <w:p w:rsidR="005D20A0" w:rsidRPr="00C36DCE" w:rsidRDefault="005D20A0" w:rsidP="002E363D">
      <w:pPr>
        <w:jc w:val="both"/>
        <w:textAlignment w:val="top"/>
      </w:pPr>
    </w:p>
    <w:p w:rsidR="002E363D" w:rsidRPr="0093325C" w:rsidRDefault="002E363D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764B48" w:rsidRPr="0093325C" w:rsidRDefault="00764B48">
      <w:pPr>
        <w:jc w:val="center"/>
        <w:rPr>
          <w:b/>
          <w:i/>
        </w:rPr>
      </w:pPr>
    </w:p>
    <w:p w:rsidR="000B04B9" w:rsidRDefault="000B04B9">
      <w:pPr>
        <w:jc w:val="center"/>
        <w:rPr>
          <w:b/>
          <w:i/>
        </w:rPr>
      </w:pPr>
      <w:r>
        <w:rPr>
          <w:b/>
          <w:i/>
          <w:lang w:val="en-US"/>
        </w:rPr>
        <w:t>I</w:t>
      </w:r>
      <w:r>
        <w:rPr>
          <w:b/>
          <w:i/>
        </w:rPr>
        <w:t xml:space="preserve">  полугодие 201</w:t>
      </w:r>
      <w:r w:rsidR="0095362C">
        <w:rPr>
          <w:b/>
          <w:i/>
          <w:lang w:val="en-US"/>
        </w:rPr>
        <w:t>6</w:t>
      </w:r>
      <w:r>
        <w:rPr>
          <w:b/>
          <w:i/>
        </w:rPr>
        <w:t>/201</w:t>
      </w:r>
      <w:r w:rsidR="0095362C">
        <w:rPr>
          <w:b/>
          <w:i/>
          <w:lang w:val="en-US"/>
        </w:rPr>
        <w:t xml:space="preserve">7 </w:t>
      </w:r>
      <w:r w:rsidR="002535F2">
        <w:rPr>
          <w:b/>
          <w:i/>
        </w:rPr>
        <w:t xml:space="preserve"> </w:t>
      </w:r>
      <w:r>
        <w:rPr>
          <w:b/>
          <w:i/>
        </w:rPr>
        <w:t>учебного года</w:t>
      </w:r>
    </w:p>
    <w:p w:rsidR="000B04B9" w:rsidRDefault="000B04B9">
      <w:pPr>
        <w:jc w:val="both"/>
      </w:pPr>
    </w:p>
    <w:tbl>
      <w:tblPr>
        <w:tblW w:w="15925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2088"/>
        <w:gridCol w:w="2772"/>
        <w:gridCol w:w="2880"/>
        <w:gridCol w:w="2611"/>
        <w:gridCol w:w="2789"/>
        <w:gridCol w:w="2785"/>
      </w:tblGrid>
      <w:tr w:rsidR="000B04B9" w:rsidTr="00712F4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</w:pPr>
            <w:r>
              <w:t>Направления работы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0B04B9" w:rsidTr="00712F41">
        <w:trPr>
          <w:trHeight w:val="221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6D" w:rsidRPr="00793AF6" w:rsidRDefault="00762F6D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01.09.1</w:t>
            </w:r>
            <w:r w:rsidR="00D107EF">
              <w:rPr>
                <w:b/>
              </w:rPr>
              <w:t>6</w:t>
            </w:r>
          </w:p>
          <w:p w:rsidR="00762F6D" w:rsidRDefault="00637E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Урок мира</w:t>
            </w:r>
          </w:p>
          <w:p w:rsidR="006E3081" w:rsidRDefault="006E3081">
            <w:pPr>
              <w:snapToGrid w:val="0"/>
              <w:jc w:val="center"/>
              <w:rPr>
                <w:b/>
              </w:rPr>
            </w:pPr>
          </w:p>
          <w:p w:rsidR="002535F2" w:rsidRPr="00793AF6" w:rsidRDefault="002535F2">
            <w:pPr>
              <w:jc w:val="center"/>
            </w:pPr>
          </w:p>
          <w:p w:rsidR="000B04B9" w:rsidRPr="00793AF6" w:rsidRDefault="000B04B9">
            <w:pPr>
              <w:jc w:val="center"/>
              <w:rPr>
                <w:i/>
              </w:rPr>
            </w:pPr>
          </w:p>
          <w:p w:rsidR="000B04B9" w:rsidRPr="00793AF6" w:rsidRDefault="000B04B9">
            <w:pPr>
              <w:jc w:val="center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C5577" w:rsidRDefault="00360A1A" w:rsidP="00360A1A">
            <w:pPr>
              <w:snapToGrid w:val="0"/>
              <w:jc w:val="center"/>
              <w:rPr>
                <w:b/>
              </w:rPr>
            </w:pPr>
            <w:r w:rsidRPr="007C5577">
              <w:rPr>
                <w:b/>
              </w:rPr>
              <w:t>10.1</w:t>
            </w:r>
            <w:r w:rsidR="00D107EF">
              <w:rPr>
                <w:b/>
              </w:rPr>
              <w:t>6</w:t>
            </w:r>
          </w:p>
          <w:p w:rsidR="00637E98" w:rsidRDefault="00764B48" w:rsidP="00637E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Участие в </w:t>
            </w:r>
            <w:r w:rsidRPr="007C5577">
              <w:rPr>
                <w:b/>
              </w:rPr>
              <w:t>конкурс</w:t>
            </w:r>
            <w:r>
              <w:rPr>
                <w:b/>
              </w:rPr>
              <w:t>е</w:t>
            </w:r>
            <w:r w:rsidRPr="007C5577">
              <w:rPr>
                <w:b/>
              </w:rPr>
              <w:t xml:space="preserve"> </w:t>
            </w:r>
            <w:r w:rsidR="00637E98">
              <w:rPr>
                <w:b/>
              </w:rPr>
              <w:t>творческих работ «Город русских моряков-легендарный Севастополь»</w:t>
            </w:r>
          </w:p>
          <w:p w:rsidR="00360A1A" w:rsidRPr="00793AF6" w:rsidRDefault="00360A1A" w:rsidP="00764B48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64B48" w:rsidRDefault="00764B48" w:rsidP="00764B48">
            <w:pPr>
              <w:snapToGrid w:val="0"/>
              <w:jc w:val="center"/>
            </w:pPr>
            <w:r>
              <w:t>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E94" w:rsidRPr="00793AF6" w:rsidRDefault="00A41E94" w:rsidP="00A41E94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05.12.1</w:t>
            </w:r>
            <w:r w:rsidR="00D107EF">
              <w:rPr>
                <w:b/>
              </w:rPr>
              <w:t>6</w:t>
            </w:r>
          </w:p>
          <w:p w:rsidR="00764B48" w:rsidRDefault="00A41E94" w:rsidP="00A41E94">
            <w:pPr>
              <w:snapToGrid w:val="0"/>
              <w:jc w:val="center"/>
            </w:pPr>
            <w:r w:rsidRPr="00793AF6">
              <w:t>Классный час, посвящен</w:t>
            </w:r>
            <w:r w:rsidR="00DF5CE9" w:rsidRPr="00793AF6">
              <w:t>ный празднованию 7</w:t>
            </w:r>
            <w:r w:rsidR="00637E98">
              <w:t>5</w:t>
            </w:r>
            <w:r w:rsidR="00DF5CE9" w:rsidRPr="00793AF6">
              <w:t>-</w:t>
            </w:r>
            <w:r w:rsidR="00C87E15">
              <w:t>о</w:t>
            </w:r>
            <w:r w:rsidR="00DF5CE9" w:rsidRPr="00793AF6">
              <w:t>й годовщин</w:t>
            </w:r>
            <w:r w:rsidR="00637E98">
              <w:t>е</w:t>
            </w:r>
            <w:r w:rsidRPr="00793AF6">
              <w:t xml:space="preserve"> Московской битвы.</w:t>
            </w:r>
            <w:r w:rsidR="00764B48">
              <w:t xml:space="preserve"> </w:t>
            </w:r>
          </w:p>
          <w:p w:rsidR="000B04B9" w:rsidRPr="00793AF6" w:rsidRDefault="00764B48" w:rsidP="00F5279A">
            <w:pPr>
              <w:snapToGrid w:val="0"/>
              <w:jc w:val="center"/>
              <w:rPr>
                <w:i/>
              </w:rPr>
            </w:pPr>
            <w:r>
              <w:t>«Последний рубеж обороны столицы»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</w:pPr>
            <w:r>
              <w:t xml:space="preserve"> Поддержание порядка за памятниками культурного наследия городского округа Химки, закрепленными за ОУ.</w:t>
            </w:r>
          </w:p>
          <w:p w:rsidR="000B04B9" w:rsidRDefault="000B04B9">
            <w:pPr>
              <w:jc w:val="center"/>
            </w:pPr>
          </w:p>
        </w:tc>
      </w:tr>
      <w:tr w:rsidR="000B04B9" w:rsidTr="00391E64">
        <w:trPr>
          <w:trHeight w:val="1483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081" w:rsidRPr="00793AF6" w:rsidRDefault="006E3081" w:rsidP="006E3081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0</w:t>
            </w:r>
            <w:r w:rsidR="00D107EF">
              <w:rPr>
                <w:b/>
              </w:rPr>
              <w:t>4</w:t>
            </w:r>
            <w:r w:rsidRPr="00793AF6">
              <w:rPr>
                <w:b/>
              </w:rPr>
              <w:t>.09.1</w:t>
            </w:r>
            <w:r w:rsidR="00D107EF">
              <w:rPr>
                <w:b/>
              </w:rPr>
              <w:t>6</w:t>
            </w:r>
          </w:p>
          <w:p w:rsidR="00E716C8" w:rsidRPr="00793AF6" w:rsidRDefault="006E3081" w:rsidP="00F5279A">
            <w:pPr>
              <w:jc w:val="center"/>
            </w:pPr>
            <w:r w:rsidRPr="006E3081">
              <w:rPr>
                <w:b/>
                <w:u w:val="single"/>
              </w:rPr>
              <w:t xml:space="preserve">День города. </w:t>
            </w:r>
            <w:r w:rsidR="00764B48">
              <w:rPr>
                <w:b/>
                <w:u w:val="single"/>
              </w:rPr>
              <w:t>Участие в в</w:t>
            </w:r>
            <w:r w:rsidRPr="006E3081">
              <w:rPr>
                <w:b/>
                <w:u w:val="single"/>
              </w:rPr>
              <w:t>ыставк</w:t>
            </w:r>
            <w:r w:rsidR="00764B48">
              <w:rPr>
                <w:b/>
                <w:u w:val="single"/>
              </w:rPr>
              <w:t>е</w:t>
            </w:r>
            <w:r w:rsidRPr="006E3081">
              <w:rPr>
                <w:b/>
                <w:u w:val="single"/>
              </w:rPr>
              <w:t xml:space="preserve"> работ ДПИ, рисунков «</w:t>
            </w:r>
            <w:r w:rsidR="004B1A68">
              <w:rPr>
                <w:b/>
                <w:u w:val="single"/>
              </w:rPr>
              <w:t>Осенний сувенир</w:t>
            </w:r>
            <w:r w:rsidRPr="006E3081">
              <w:rPr>
                <w:b/>
                <w:u w:val="single"/>
              </w:rPr>
              <w:t>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AF" w:rsidRPr="00D107EF" w:rsidRDefault="00D107EF" w:rsidP="00F81E30">
            <w:pPr>
              <w:snapToGrid w:val="0"/>
              <w:jc w:val="center"/>
              <w:rPr>
                <w:b/>
              </w:rPr>
            </w:pPr>
            <w:r w:rsidRPr="00D107EF">
              <w:rPr>
                <w:b/>
              </w:rPr>
              <w:t>28.10</w:t>
            </w:r>
            <w:r w:rsidR="00DF5CE9" w:rsidRPr="00D107EF">
              <w:rPr>
                <w:b/>
              </w:rPr>
              <w:t>.1</w:t>
            </w:r>
            <w:r w:rsidRPr="00D107EF">
              <w:rPr>
                <w:b/>
              </w:rPr>
              <w:t>6</w:t>
            </w:r>
          </w:p>
          <w:p w:rsidR="00DF5CE9" w:rsidRPr="00D107EF" w:rsidRDefault="00DF5CE9" w:rsidP="00F81E30">
            <w:pPr>
              <w:snapToGrid w:val="0"/>
              <w:jc w:val="center"/>
              <w:rPr>
                <w:b/>
              </w:rPr>
            </w:pPr>
            <w:r w:rsidRPr="00D107EF">
              <w:rPr>
                <w:b/>
              </w:rPr>
              <w:t>Праздник  «Посвящение в лицеисты»</w:t>
            </w:r>
          </w:p>
          <w:p w:rsidR="008B3F52" w:rsidRPr="00793AF6" w:rsidRDefault="008B3F52" w:rsidP="00764B48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93AF6" w:rsidRDefault="000B04B9" w:rsidP="00764B48">
            <w:pPr>
              <w:snapToGrid w:val="0"/>
              <w:jc w:val="center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E94" w:rsidRPr="00793AF6" w:rsidRDefault="00A41E94" w:rsidP="00A41E94"/>
          <w:p w:rsidR="000B04B9" w:rsidRPr="00793AF6" w:rsidRDefault="000B04B9" w:rsidP="00A41E94">
            <w:pPr>
              <w:ind w:firstLine="708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8" w:rsidRPr="006B07D8" w:rsidRDefault="006B07D8" w:rsidP="006B07D8">
            <w:pPr>
              <w:snapToGrid w:val="0"/>
              <w:jc w:val="center"/>
              <w:rPr>
                <w:b/>
              </w:rPr>
            </w:pPr>
            <w:r w:rsidRPr="006B07D8">
              <w:rPr>
                <w:b/>
              </w:rPr>
              <w:t>Октябрь – апрель</w:t>
            </w:r>
          </w:p>
          <w:p w:rsidR="006B07D8" w:rsidRPr="006B07D8" w:rsidRDefault="006B07D8" w:rsidP="006B07D8">
            <w:pPr>
              <w:jc w:val="center"/>
              <w:rPr>
                <w:b/>
              </w:rPr>
            </w:pPr>
            <w:r w:rsidRPr="006B07D8">
              <w:rPr>
                <w:b/>
              </w:rPr>
              <w:t xml:space="preserve">Посещение галереи им. С.Н. Горшина (по плану) </w:t>
            </w:r>
          </w:p>
          <w:p w:rsidR="000B04B9" w:rsidRDefault="006B07D8" w:rsidP="006B07D8">
            <w:pPr>
              <w:snapToGrid w:val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0B04B9" w:rsidTr="00F5279A">
        <w:trPr>
          <w:trHeight w:val="17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 w:rsidP="00170FE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9A" w:rsidRDefault="00F5279A">
            <w:pPr>
              <w:jc w:val="center"/>
            </w:pPr>
            <w:r>
              <w:t>06.10.16</w:t>
            </w:r>
          </w:p>
          <w:p w:rsidR="000B04B9" w:rsidRPr="00793AF6" w:rsidRDefault="00764B48">
            <w:pPr>
              <w:jc w:val="center"/>
            </w:pPr>
            <w:r>
              <w:t>Классный час «Права и обязанности школьника»</w:t>
            </w:r>
          </w:p>
          <w:p w:rsidR="000B04B9" w:rsidRPr="00793AF6" w:rsidRDefault="000B04B9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164B05" w:rsidRDefault="000B04B9">
            <w:pPr>
              <w:snapToGrid w:val="0"/>
              <w:jc w:val="center"/>
              <w:rPr>
                <w:b/>
              </w:rPr>
            </w:pPr>
            <w:r w:rsidRPr="00164B05">
              <w:rPr>
                <w:b/>
              </w:rPr>
              <w:t>20.11.1</w:t>
            </w:r>
            <w:r w:rsidR="00F219FD">
              <w:rPr>
                <w:b/>
              </w:rPr>
              <w:t>6</w:t>
            </w:r>
          </w:p>
          <w:p w:rsidR="000B04B9" w:rsidRPr="00164B05" w:rsidRDefault="000B04B9">
            <w:pPr>
              <w:jc w:val="center"/>
              <w:rPr>
                <w:b/>
              </w:rPr>
            </w:pPr>
            <w:r w:rsidRPr="00164B05">
              <w:rPr>
                <w:b/>
              </w:rPr>
              <w:t xml:space="preserve">Всемирный день ребенка. </w:t>
            </w:r>
          </w:p>
          <w:p w:rsidR="000B04B9" w:rsidRDefault="000B04B9">
            <w:pPr>
              <w:jc w:val="center"/>
            </w:pPr>
            <w:r w:rsidRPr="00793AF6">
              <w:t>Беседа о правах ребенка.</w:t>
            </w:r>
          </w:p>
          <w:p w:rsidR="000B04B9" w:rsidRPr="00793AF6" w:rsidRDefault="000B04B9" w:rsidP="00764B48">
            <w:pPr>
              <w:jc w:val="center"/>
              <w:rPr>
                <w:i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93AF6" w:rsidRDefault="000B04B9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12.12.1</w:t>
            </w:r>
            <w:r w:rsidR="00F219FD">
              <w:rPr>
                <w:b/>
              </w:rPr>
              <w:t>6</w:t>
            </w:r>
          </w:p>
          <w:p w:rsidR="000B04B9" w:rsidRPr="00793AF6" w:rsidRDefault="000B04B9">
            <w:pPr>
              <w:jc w:val="center"/>
            </w:pPr>
            <w:r w:rsidRPr="00793AF6">
              <w:t>День Конституции РФ.</w:t>
            </w:r>
          </w:p>
          <w:p w:rsidR="000B04B9" w:rsidRPr="00793AF6" w:rsidRDefault="00764B48" w:rsidP="008C61A4">
            <w:pPr>
              <w:jc w:val="center"/>
            </w:pPr>
            <w:r>
              <w:t>Классный час «Путешествие в страну Законию</w:t>
            </w:r>
            <w:r w:rsidR="008C61A4">
              <w:t xml:space="preserve"> «Я – гражданин!»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>
            <w:pPr>
              <w:jc w:val="center"/>
            </w:pPr>
          </w:p>
          <w:p w:rsidR="000B04B9" w:rsidRDefault="000B04B9">
            <w:pPr>
              <w:jc w:val="center"/>
            </w:pPr>
          </w:p>
        </w:tc>
      </w:tr>
      <w:tr w:rsidR="006108CC" w:rsidTr="00F5279A">
        <w:trPr>
          <w:trHeight w:val="1956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8CC" w:rsidRDefault="006108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Нравственное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8CC" w:rsidRPr="005D673C" w:rsidRDefault="005D673C">
            <w:pPr>
              <w:jc w:val="center"/>
              <w:rPr>
                <w:b/>
              </w:rPr>
            </w:pPr>
            <w:r w:rsidRPr="005D673C">
              <w:rPr>
                <w:b/>
              </w:rPr>
              <w:t>09.201</w:t>
            </w:r>
            <w:r w:rsidR="00F219FD">
              <w:rPr>
                <w:b/>
              </w:rPr>
              <w:t>6</w:t>
            </w:r>
          </w:p>
          <w:p w:rsidR="006108CC" w:rsidRPr="00793AF6" w:rsidRDefault="00BE5E0F" w:rsidP="00F5279A">
            <w:pPr>
              <w:snapToGrid w:val="0"/>
              <w:jc w:val="center"/>
              <w:rPr>
                <w:i/>
              </w:rPr>
            </w:pPr>
            <w:r w:rsidRPr="005D673C">
              <w:t>Проведение бесед о благотворительности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8CC" w:rsidRPr="00301CBA" w:rsidRDefault="006108CC">
            <w:pPr>
              <w:snapToGrid w:val="0"/>
              <w:jc w:val="center"/>
              <w:rPr>
                <w:b/>
              </w:rPr>
            </w:pPr>
            <w:r w:rsidRPr="00301CBA">
              <w:rPr>
                <w:b/>
              </w:rPr>
              <w:t>2</w:t>
            </w:r>
            <w:r w:rsidR="00F5279A">
              <w:rPr>
                <w:b/>
              </w:rPr>
              <w:t>0</w:t>
            </w:r>
            <w:r w:rsidRPr="00301CBA">
              <w:rPr>
                <w:b/>
              </w:rPr>
              <w:t>.10.1</w:t>
            </w:r>
            <w:r w:rsidR="00F219FD">
              <w:rPr>
                <w:b/>
              </w:rPr>
              <w:t>6</w:t>
            </w:r>
          </w:p>
          <w:p w:rsidR="006108CC" w:rsidRPr="00301CBA" w:rsidRDefault="006108CC">
            <w:pPr>
              <w:jc w:val="center"/>
            </w:pPr>
            <w:r w:rsidRPr="00301CBA">
              <w:t xml:space="preserve">Беседа с читателями,    </w:t>
            </w:r>
          </w:p>
          <w:p w:rsidR="006108CC" w:rsidRPr="00301CBA" w:rsidRDefault="006108CC">
            <w:pPr>
              <w:jc w:val="center"/>
            </w:pPr>
            <w:r w:rsidRPr="00301CBA">
              <w:t>посвященная Международному дню школьных библиотек.</w:t>
            </w:r>
          </w:p>
          <w:p w:rsidR="006108CC" w:rsidRPr="00793AF6" w:rsidRDefault="006108CC" w:rsidP="00F5279A">
            <w:pPr>
              <w:jc w:val="center"/>
              <w:rPr>
                <w:u w:val="single"/>
              </w:rPr>
            </w:pPr>
            <w:r w:rsidRPr="00301CBA">
              <w:rPr>
                <w:u w:val="single"/>
              </w:rPr>
              <w:t>Классный час «Семья, как ценность»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8CC" w:rsidRPr="00793AF6" w:rsidRDefault="00F219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1E64">
              <w:rPr>
                <w:b/>
              </w:rPr>
              <w:t>7</w:t>
            </w:r>
            <w:r w:rsidR="006108CC" w:rsidRPr="00793AF6">
              <w:rPr>
                <w:b/>
              </w:rPr>
              <w:t>.11.</w:t>
            </w:r>
            <w:r>
              <w:rPr>
                <w:b/>
              </w:rPr>
              <w:t>16</w:t>
            </w:r>
          </w:p>
          <w:p w:rsidR="006108CC" w:rsidRPr="00793AF6" w:rsidRDefault="006108CC">
            <w:pPr>
              <w:snapToGrid w:val="0"/>
              <w:jc w:val="center"/>
            </w:pPr>
            <w:r w:rsidRPr="00793AF6">
              <w:t>Классный час о толерантности, посвященный</w:t>
            </w:r>
          </w:p>
          <w:p w:rsidR="006108CC" w:rsidRPr="00793AF6" w:rsidRDefault="006108CC" w:rsidP="00F5279A">
            <w:pPr>
              <w:jc w:val="center"/>
            </w:pPr>
            <w:r w:rsidRPr="00793AF6">
              <w:t>Международному дню толерантности.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8CC" w:rsidRPr="00793AF6" w:rsidRDefault="008C61A4" w:rsidP="006108CC">
            <w:pPr>
              <w:snapToGrid w:val="0"/>
              <w:jc w:val="center"/>
            </w:pPr>
            <w:r>
              <w:t>Групповой проект «Чудотворец Сергий Радонежский»</w:t>
            </w:r>
          </w:p>
          <w:p w:rsidR="006108CC" w:rsidRPr="00793AF6" w:rsidRDefault="006108CC" w:rsidP="006108CC">
            <w:pPr>
              <w:jc w:val="center"/>
              <w:rPr>
                <w:i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8CC" w:rsidRDefault="006108CC" w:rsidP="008C61A4">
            <w:pPr>
              <w:jc w:val="center"/>
            </w:pPr>
          </w:p>
        </w:tc>
      </w:tr>
      <w:tr w:rsidR="000B04B9" w:rsidTr="00712F41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6C" w:rsidRPr="00793AF6" w:rsidRDefault="0042246C" w:rsidP="00D95129">
            <w:pPr>
              <w:snapToGrid w:val="0"/>
            </w:pPr>
            <w:r w:rsidRPr="00793AF6">
              <w:rPr>
                <w:i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93AF6" w:rsidRDefault="000B04B9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0</w:t>
            </w:r>
            <w:r w:rsidR="00391E64">
              <w:rPr>
                <w:b/>
              </w:rPr>
              <w:t>3</w:t>
            </w:r>
            <w:r w:rsidRPr="00793AF6">
              <w:rPr>
                <w:b/>
              </w:rPr>
              <w:t>.10.1</w:t>
            </w:r>
            <w:r w:rsidR="00F219FD">
              <w:rPr>
                <w:b/>
              </w:rPr>
              <w:t>6</w:t>
            </w:r>
          </w:p>
          <w:p w:rsidR="000B04B9" w:rsidRPr="00793AF6" w:rsidRDefault="009903EE" w:rsidP="00F5279A">
            <w:pPr>
              <w:jc w:val="center"/>
              <w:rPr>
                <w:i/>
              </w:rPr>
            </w:pPr>
            <w:r w:rsidRPr="00793AF6">
              <w:t>Классные часы, посвященные Международному дню</w:t>
            </w:r>
            <w:r w:rsidR="000B04B9" w:rsidRPr="00793AF6">
              <w:t xml:space="preserve">  пожилых людей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CA1" w:rsidRPr="00793AF6" w:rsidRDefault="000D7CA1" w:rsidP="000D7CA1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2</w:t>
            </w:r>
            <w:r w:rsidR="00391E64">
              <w:rPr>
                <w:b/>
              </w:rPr>
              <w:t>4</w:t>
            </w:r>
            <w:r w:rsidRPr="00793AF6">
              <w:rPr>
                <w:b/>
              </w:rPr>
              <w:t>.11.1</w:t>
            </w:r>
            <w:r w:rsidR="00F219FD">
              <w:rPr>
                <w:b/>
              </w:rPr>
              <w:t>6</w:t>
            </w:r>
          </w:p>
          <w:p w:rsidR="009903EE" w:rsidRPr="00793AF6" w:rsidRDefault="000D7CA1" w:rsidP="00F5279A">
            <w:pPr>
              <w:snapToGrid w:val="0"/>
              <w:jc w:val="center"/>
            </w:pPr>
            <w:r w:rsidRPr="00793AF6">
              <w:t>Бесед</w:t>
            </w:r>
            <w:r w:rsidR="008C61A4">
              <w:t>а «Самый дорогой человек»</w:t>
            </w:r>
            <w:r w:rsidRPr="00793AF6">
              <w:t>, посвященн</w:t>
            </w:r>
            <w:r w:rsidR="008C61A4">
              <w:t>ая</w:t>
            </w:r>
            <w:r w:rsidRPr="00793AF6">
              <w:t xml:space="preserve"> Дню  матери.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3E2" w:rsidRPr="00793AF6" w:rsidRDefault="00DC63E2">
            <w:pPr>
              <w:snapToGrid w:val="0"/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</w:pPr>
            <w:r>
              <w:t>Сбор игрушек и книг для воспитанников детского дома.</w:t>
            </w:r>
          </w:p>
          <w:p w:rsidR="000B04B9" w:rsidRDefault="000B04B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9021D" w:rsidTr="0099021D">
        <w:trPr>
          <w:trHeight w:val="27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1D" w:rsidRDefault="009902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Художественно-эстетическое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21D" w:rsidRPr="00793AF6" w:rsidRDefault="009902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793AF6">
              <w:rPr>
                <w:b/>
              </w:rPr>
              <w:t>.09.1</w:t>
            </w:r>
            <w:r>
              <w:rPr>
                <w:b/>
              </w:rPr>
              <w:t>6</w:t>
            </w:r>
          </w:p>
          <w:p w:rsidR="0099021D" w:rsidRDefault="008C61A4" w:rsidP="008E69A1">
            <w:pPr>
              <w:jc w:val="center"/>
            </w:pPr>
            <w:r>
              <w:rPr>
                <w:b/>
              </w:rPr>
              <w:t>Участие в в</w:t>
            </w:r>
            <w:r w:rsidR="0099021D" w:rsidRPr="006D1573">
              <w:rPr>
                <w:b/>
              </w:rPr>
              <w:t>ыставк</w:t>
            </w:r>
            <w:r>
              <w:rPr>
                <w:b/>
              </w:rPr>
              <w:t>е</w:t>
            </w:r>
            <w:r w:rsidR="0099021D" w:rsidRPr="006D1573">
              <w:rPr>
                <w:b/>
              </w:rPr>
              <w:t xml:space="preserve"> </w:t>
            </w:r>
            <w:r w:rsidR="0099021D">
              <w:t>«</w:t>
            </w:r>
            <w:r w:rsidR="000428EF">
              <w:t>Осенний сувенир</w:t>
            </w:r>
            <w:r w:rsidR="0099021D">
              <w:t>»</w:t>
            </w:r>
          </w:p>
          <w:p w:rsidR="0099021D" w:rsidRPr="00793AF6" w:rsidRDefault="0099021D" w:rsidP="00D160C0">
            <w:pPr>
              <w:jc w:val="center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 w:rsidP="0099021D">
            <w:pPr>
              <w:jc w:val="center"/>
              <w:rPr>
                <w:b/>
              </w:rPr>
            </w:pPr>
            <w:r>
              <w:rPr>
                <w:b/>
              </w:rPr>
              <w:t>27.10.16</w:t>
            </w:r>
          </w:p>
          <w:p w:rsidR="0099021D" w:rsidRPr="00793AF6" w:rsidRDefault="008C61A4" w:rsidP="0099021D">
            <w:pPr>
              <w:jc w:val="center"/>
              <w:rPr>
                <w:u w:val="single"/>
              </w:rPr>
            </w:pPr>
            <w:r>
              <w:rPr>
                <w:b/>
              </w:rPr>
              <w:t>Этюдные наброски «Моя родина – Химки»</w:t>
            </w:r>
          </w:p>
          <w:p w:rsidR="0099021D" w:rsidRPr="00793AF6" w:rsidRDefault="0099021D" w:rsidP="0099021D">
            <w:pPr>
              <w:jc w:val="center"/>
              <w:rPr>
                <w:i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21D" w:rsidRPr="00793AF6" w:rsidRDefault="009902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793AF6">
              <w:rPr>
                <w:b/>
              </w:rPr>
              <w:t>.10-0</w:t>
            </w:r>
            <w:r>
              <w:rPr>
                <w:b/>
              </w:rPr>
              <w:t>8</w:t>
            </w:r>
            <w:r w:rsidRPr="00793AF6">
              <w:rPr>
                <w:b/>
              </w:rPr>
              <w:t>.11.1</w:t>
            </w:r>
            <w:r>
              <w:rPr>
                <w:b/>
              </w:rPr>
              <w:t>6</w:t>
            </w:r>
          </w:p>
          <w:p w:rsidR="00410A77" w:rsidRPr="00793AF6" w:rsidRDefault="008C61A4" w:rsidP="008C61A4">
            <w:pPr>
              <w:jc w:val="center"/>
              <w:rPr>
                <w:i/>
              </w:rPr>
            </w:pPr>
            <w:r>
              <w:rPr>
                <w:i/>
              </w:rPr>
              <w:t>Посещение кинотеатра «Киносфера»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21D" w:rsidRDefault="008C61A4" w:rsidP="0099021D">
            <w:pPr>
              <w:snapToGrid w:val="0"/>
              <w:jc w:val="center"/>
            </w:pPr>
            <w:r>
              <w:t>Участие в к</w:t>
            </w:r>
            <w:r w:rsidR="0099021D" w:rsidRPr="00793AF6">
              <w:t>онкурс</w:t>
            </w:r>
            <w:r>
              <w:t>е</w:t>
            </w:r>
            <w:r w:rsidR="0099021D" w:rsidRPr="00793AF6">
              <w:t xml:space="preserve"> «Лучший новогодний кабинет».</w:t>
            </w:r>
          </w:p>
          <w:p w:rsidR="008C61A4" w:rsidRDefault="008C61A4" w:rsidP="0099021D">
            <w:pPr>
              <w:snapToGrid w:val="0"/>
              <w:jc w:val="center"/>
            </w:pPr>
            <w:r>
              <w:t>Выпуск стенгазеты к Новому году.</w:t>
            </w:r>
          </w:p>
          <w:p w:rsidR="008C61A4" w:rsidRPr="00793AF6" w:rsidRDefault="008C61A4" w:rsidP="0099021D">
            <w:pPr>
              <w:snapToGrid w:val="0"/>
              <w:jc w:val="center"/>
            </w:pPr>
            <w:r>
              <w:t>Классный огонек.</w:t>
            </w:r>
          </w:p>
          <w:p w:rsidR="0099021D" w:rsidRPr="00793AF6" w:rsidRDefault="0099021D" w:rsidP="0099021D">
            <w:pPr>
              <w:jc w:val="center"/>
              <w:rPr>
                <w:i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21D" w:rsidRDefault="0099021D">
            <w:pPr>
              <w:jc w:val="center"/>
            </w:pPr>
            <w:r>
              <w:t>.</w:t>
            </w:r>
          </w:p>
        </w:tc>
      </w:tr>
      <w:tr w:rsidR="009260B8" w:rsidTr="009260B8">
        <w:trPr>
          <w:trHeight w:val="19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0B8" w:rsidRDefault="009260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9260B8" w:rsidRDefault="009260B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0B8" w:rsidRPr="00793AF6" w:rsidRDefault="009260B8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01.09.1</w:t>
            </w:r>
            <w:r>
              <w:rPr>
                <w:b/>
              </w:rPr>
              <w:t>5</w:t>
            </w:r>
          </w:p>
          <w:p w:rsidR="009260B8" w:rsidRPr="00793AF6" w:rsidRDefault="009260B8">
            <w:pPr>
              <w:jc w:val="center"/>
            </w:pPr>
            <w:r w:rsidRPr="00793AF6">
              <w:t xml:space="preserve">День Знаний: </w:t>
            </w:r>
            <w:r>
              <w:t xml:space="preserve">участие в школьной </w:t>
            </w:r>
            <w:r w:rsidRPr="00793AF6">
              <w:t>линейк</w:t>
            </w:r>
            <w:r>
              <w:t>е</w:t>
            </w:r>
            <w:r w:rsidRPr="00793AF6">
              <w:t>, классны</w:t>
            </w:r>
            <w:r>
              <w:t>й</w:t>
            </w:r>
            <w:r w:rsidRPr="00793AF6">
              <w:t xml:space="preserve"> час. </w:t>
            </w:r>
          </w:p>
          <w:p w:rsidR="009260B8" w:rsidRPr="00793AF6" w:rsidRDefault="009260B8" w:rsidP="00F5279A">
            <w:pPr>
              <w:jc w:val="center"/>
              <w:rPr>
                <w:i/>
              </w:rPr>
            </w:pPr>
            <w:r>
              <w:t>Участие в Ломоносовском турнире.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0B8" w:rsidRPr="00793AF6" w:rsidRDefault="009260B8">
            <w:pPr>
              <w:snapToGrid w:val="0"/>
              <w:jc w:val="center"/>
            </w:pPr>
            <w:r>
              <w:t>Участие в олимпиадах</w:t>
            </w:r>
          </w:p>
          <w:p w:rsidR="009260B8" w:rsidRPr="00793AF6" w:rsidRDefault="009260B8">
            <w:pPr>
              <w:jc w:val="center"/>
              <w:rPr>
                <w:i/>
                <w:iCs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0B8" w:rsidRPr="00793AF6" w:rsidRDefault="009260B8">
            <w:pPr>
              <w:snapToGrid w:val="0"/>
              <w:jc w:val="center"/>
            </w:pPr>
            <w:r w:rsidRPr="00793AF6">
              <w:t>Ноябрь</w:t>
            </w:r>
          </w:p>
          <w:p w:rsidR="009260B8" w:rsidRPr="00793AF6" w:rsidRDefault="009260B8">
            <w:pPr>
              <w:jc w:val="center"/>
            </w:pPr>
            <w:r w:rsidRPr="00793AF6">
              <w:t>День открытых дверей.</w:t>
            </w:r>
          </w:p>
          <w:p w:rsidR="009260B8" w:rsidRPr="00793AF6" w:rsidRDefault="009260B8">
            <w:pPr>
              <w:jc w:val="center"/>
              <w:rPr>
                <w:i/>
              </w:rPr>
            </w:pPr>
            <w:r w:rsidRPr="00793AF6">
              <w:rPr>
                <w:i/>
              </w:rPr>
              <w:t>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0B8" w:rsidRPr="00793AF6" w:rsidRDefault="009260B8" w:rsidP="009260B8">
            <w:pPr>
              <w:snapToGrid w:val="0"/>
              <w:jc w:val="center"/>
            </w:pPr>
            <w:r w:rsidRPr="00793AF6">
              <w:t>Сентябрь-декабрь</w:t>
            </w:r>
          </w:p>
          <w:p w:rsidR="009260B8" w:rsidRPr="00793AF6" w:rsidRDefault="009260B8" w:rsidP="009260B8">
            <w:pPr>
              <w:jc w:val="center"/>
            </w:pPr>
            <w:r w:rsidRPr="00793AF6">
              <w:t xml:space="preserve">«Эрудиты планеты» </w:t>
            </w:r>
          </w:p>
          <w:p w:rsidR="009260B8" w:rsidRPr="00793AF6" w:rsidRDefault="009260B8" w:rsidP="009260B8">
            <w:pPr>
              <w:jc w:val="center"/>
            </w:pPr>
            <w:r w:rsidRPr="00793AF6">
              <w:t>он-лайн игра</w:t>
            </w:r>
          </w:p>
          <w:p w:rsidR="009260B8" w:rsidRPr="00793AF6" w:rsidRDefault="009260B8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0B8" w:rsidRDefault="009260B8">
            <w:pPr>
              <w:snapToGrid w:val="0"/>
              <w:jc w:val="center"/>
            </w:pPr>
            <w:r>
              <w:t>Организация и проведение  экскурсий в музеи, на выставки и предприятия.</w:t>
            </w:r>
          </w:p>
          <w:p w:rsidR="009260B8" w:rsidRDefault="009260B8">
            <w:pPr>
              <w:jc w:val="center"/>
              <w:rPr>
                <w:i/>
              </w:rPr>
            </w:pPr>
          </w:p>
          <w:p w:rsidR="009260B8" w:rsidRDefault="009260B8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0B04B9" w:rsidTr="00712F41">
        <w:trPr>
          <w:trHeight w:val="19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Экологическое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A44" w:rsidRPr="00793AF6" w:rsidRDefault="00337D45" w:rsidP="009260B8">
            <w:pPr>
              <w:snapToGrid w:val="0"/>
              <w:jc w:val="center"/>
              <w:rPr>
                <w:i/>
                <w:iCs/>
              </w:rPr>
            </w:pPr>
            <w:r>
              <w:rPr>
                <w:iCs/>
                <w:u w:val="single"/>
              </w:rPr>
              <w:t>Субботники на пришкольном  участке</w:t>
            </w:r>
            <w:r w:rsidR="00746A44" w:rsidRPr="00793AF6">
              <w:rPr>
                <w:iCs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93AF6" w:rsidRDefault="0057518B">
            <w:pPr>
              <w:snapToGrid w:val="0"/>
              <w:jc w:val="center"/>
              <w:rPr>
                <w:b/>
              </w:rPr>
            </w:pPr>
            <w:r w:rsidRPr="00793AF6">
              <w:rPr>
                <w:b/>
              </w:rPr>
              <w:t>04.10.1</w:t>
            </w:r>
            <w:r w:rsidR="0099021D">
              <w:rPr>
                <w:b/>
              </w:rPr>
              <w:t>6</w:t>
            </w:r>
          </w:p>
          <w:p w:rsidR="000B04B9" w:rsidRPr="00793AF6" w:rsidRDefault="000B04B9">
            <w:pPr>
              <w:jc w:val="center"/>
              <w:rPr>
                <w:u w:val="single"/>
              </w:rPr>
            </w:pPr>
            <w:r w:rsidRPr="00793AF6">
              <w:rPr>
                <w:u w:val="single"/>
              </w:rPr>
              <w:t>Всемирный день защиты животных.</w:t>
            </w:r>
          </w:p>
          <w:p w:rsidR="00746A44" w:rsidRPr="00793AF6" w:rsidRDefault="00D219D9" w:rsidP="009260B8">
            <w:pPr>
              <w:jc w:val="center"/>
              <w:rPr>
                <w:u w:val="single"/>
              </w:rPr>
            </w:pPr>
            <w:r w:rsidRPr="00793AF6">
              <w:rPr>
                <w:u w:val="single"/>
              </w:rPr>
              <w:t>Классный час,ф</w:t>
            </w:r>
            <w:r w:rsidR="000B04B9" w:rsidRPr="00793AF6">
              <w:rPr>
                <w:u w:val="single"/>
              </w:rPr>
              <w:t>отовыставка</w:t>
            </w:r>
            <w:r w:rsidR="009260B8">
              <w:rPr>
                <w:u w:val="single"/>
              </w:rPr>
              <w:t xml:space="preserve"> «Мое любимое животное»</w:t>
            </w:r>
            <w:r w:rsidR="00E96E64" w:rsidRPr="00793AF6">
              <w:rPr>
                <w:u w:val="single"/>
              </w:rPr>
              <w:t xml:space="preserve">,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9260B8" w:rsidRDefault="009260B8">
            <w:pPr>
              <w:jc w:val="center"/>
            </w:pPr>
            <w:r>
              <w:t>Конкурс видеопрезентаций «Планета людей – Земля»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  <w:r>
              <w:t>22.12.16</w:t>
            </w:r>
          </w:p>
          <w:p w:rsidR="000B04B9" w:rsidRPr="009260B8" w:rsidRDefault="009260B8">
            <w:pPr>
              <w:snapToGrid w:val="0"/>
              <w:jc w:val="center"/>
            </w:pPr>
            <w:r>
              <w:t>Просмотр и об</w:t>
            </w:r>
            <w:r w:rsidR="0093325C">
              <w:t>с</w:t>
            </w:r>
            <w:r>
              <w:t>уждение документального фильма «Чиста</w:t>
            </w:r>
            <w:bookmarkStart w:id="0" w:name="_GoBack"/>
            <w:bookmarkEnd w:id="0"/>
            <w:r>
              <w:t>я вода»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97" w:rsidRDefault="00BB0D97" w:rsidP="00BB0D97">
            <w:pPr>
              <w:snapToGrid w:val="0"/>
              <w:jc w:val="center"/>
            </w:pPr>
            <w:r w:rsidRPr="008947D1">
              <w:t xml:space="preserve">Выпуск стенгазет </w:t>
            </w:r>
            <w:r w:rsidR="00E41983">
              <w:t>экологической направленности</w:t>
            </w:r>
            <w:r w:rsidRPr="008947D1">
              <w:t>.</w:t>
            </w:r>
          </w:p>
          <w:p w:rsidR="00746A44" w:rsidRPr="008947D1" w:rsidRDefault="00746A44" w:rsidP="00BB0D97">
            <w:pPr>
              <w:snapToGrid w:val="0"/>
              <w:jc w:val="center"/>
            </w:pPr>
          </w:p>
          <w:p w:rsidR="00BB0D97" w:rsidRPr="008947D1" w:rsidRDefault="00BB0D97" w:rsidP="009260B8">
            <w:pPr>
              <w:snapToGrid w:val="0"/>
              <w:jc w:val="center"/>
              <w:rPr>
                <w:color w:val="FF0000"/>
              </w:rPr>
            </w:pPr>
          </w:p>
        </w:tc>
      </w:tr>
      <w:tr w:rsidR="000B04B9" w:rsidTr="00712F41">
        <w:trPr>
          <w:trHeight w:val="412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Валеологическое формирование здорового образа жизни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FC" w:rsidRPr="00793AF6" w:rsidRDefault="008947D1">
            <w:pPr>
              <w:snapToGrid w:val="0"/>
              <w:jc w:val="center"/>
              <w:rPr>
                <w:b/>
                <w:u w:val="single"/>
              </w:rPr>
            </w:pPr>
            <w:r w:rsidRPr="00793AF6">
              <w:rPr>
                <w:b/>
                <w:u w:val="single"/>
              </w:rPr>
              <w:t>Месячник безопасности</w:t>
            </w:r>
            <w:r w:rsidR="000B04B9" w:rsidRPr="00793AF6">
              <w:rPr>
                <w:b/>
                <w:u w:val="single"/>
              </w:rPr>
              <w:t>.</w:t>
            </w:r>
          </w:p>
          <w:p w:rsidR="000B04B9" w:rsidRPr="00793AF6" w:rsidRDefault="00C32424">
            <w:pPr>
              <w:jc w:val="center"/>
              <w:rPr>
                <w:b/>
              </w:rPr>
            </w:pPr>
            <w:r w:rsidRPr="00793AF6">
              <w:rPr>
                <w:b/>
              </w:rPr>
              <w:t>0</w:t>
            </w:r>
            <w:r w:rsidR="0099021D">
              <w:rPr>
                <w:b/>
              </w:rPr>
              <w:t>2</w:t>
            </w:r>
            <w:r w:rsidR="00AE33FC" w:rsidRPr="00793AF6">
              <w:rPr>
                <w:b/>
              </w:rPr>
              <w:t>.09.1</w:t>
            </w:r>
            <w:r w:rsidR="0099021D">
              <w:rPr>
                <w:b/>
              </w:rPr>
              <w:t>6</w:t>
            </w:r>
          </w:p>
          <w:p w:rsidR="00AE33FC" w:rsidRPr="00025F7D" w:rsidRDefault="00AE33FC">
            <w:pPr>
              <w:jc w:val="center"/>
              <w:rPr>
                <w:b/>
              </w:rPr>
            </w:pPr>
            <w:r w:rsidRPr="00025F7D">
              <w:rPr>
                <w:b/>
              </w:rPr>
              <w:t>Единый день профилактики «Детям Подмосковья безопасность на дорогах»</w:t>
            </w:r>
          </w:p>
          <w:p w:rsidR="00A37AD7" w:rsidRPr="00793AF6" w:rsidRDefault="00A37AD7" w:rsidP="00F5279A">
            <w:pPr>
              <w:rPr>
                <w:b/>
              </w:rPr>
            </w:pPr>
            <w:r>
              <w:rPr>
                <w:b/>
              </w:rPr>
              <w:t>Беседа «Правила поведения в общественном транспорте, в общественных местах, во время проведения зрелищных мероприятий»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1D" w:rsidRPr="00793AF6" w:rsidRDefault="009260B8" w:rsidP="00FF1FE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Беседа «Пища – источник энергии»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793AF6" w:rsidRDefault="000B123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B04B9" w:rsidRPr="00793AF6">
              <w:rPr>
                <w:b/>
              </w:rPr>
              <w:t>.11.1</w:t>
            </w:r>
            <w:r w:rsidR="00410A77">
              <w:rPr>
                <w:b/>
              </w:rPr>
              <w:t>6</w:t>
            </w:r>
          </w:p>
          <w:p w:rsidR="000B04B9" w:rsidRPr="00793AF6" w:rsidRDefault="000B04B9">
            <w:pPr>
              <w:jc w:val="center"/>
            </w:pPr>
            <w:r w:rsidRPr="00793AF6">
              <w:t>Международный день отказа от курения.</w:t>
            </w:r>
          </w:p>
          <w:p w:rsidR="00AE33FC" w:rsidRPr="00793AF6" w:rsidRDefault="009260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Выпуск плакатов</w:t>
            </w:r>
            <w:r w:rsidR="00AE33FC" w:rsidRPr="00793AF6">
              <w:rPr>
                <w:u w:val="single"/>
              </w:rPr>
              <w:t>.</w:t>
            </w:r>
          </w:p>
          <w:p w:rsidR="000B04B9" w:rsidRPr="00793AF6" w:rsidRDefault="000B04B9">
            <w:pPr>
              <w:jc w:val="center"/>
              <w:rPr>
                <w:bCs/>
              </w:rPr>
            </w:pPr>
          </w:p>
          <w:p w:rsidR="000B04B9" w:rsidRPr="00793AF6" w:rsidRDefault="000B04B9" w:rsidP="009260B8">
            <w:pPr>
              <w:jc w:val="center"/>
              <w:rPr>
                <w:i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 w:rsidP="009260B8">
            <w:pPr>
              <w:jc w:val="center"/>
            </w:pPr>
            <w:r>
              <w:t>15.12.16</w:t>
            </w:r>
          </w:p>
          <w:p w:rsidR="000B04B9" w:rsidRDefault="009260B8" w:rsidP="009260B8">
            <w:pPr>
              <w:jc w:val="center"/>
            </w:pPr>
            <w:r>
              <w:t>Беседа «Город как источник опасности»</w:t>
            </w:r>
          </w:p>
          <w:p w:rsidR="009260B8" w:rsidRPr="00793AF6" w:rsidRDefault="009260B8" w:rsidP="009260B8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 w:rsidP="009260B8">
            <w:pPr>
              <w:jc w:val="center"/>
            </w:pPr>
          </w:p>
        </w:tc>
      </w:tr>
      <w:tr w:rsidR="00A37AD7" w:rsidTr="00F5279A">
        <w:trPr>
          <w:trHeight w:val="25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37AD7" w:rsidRDefault="00A37A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79A" w:rsidRDefault="00F5279A">
            <w:pPr>
              <w:snapToGrid w:val="0"/>
              <w:jc w:val="center"/>
            </w:pPr>
            <w:r>
              <w:t>08.09.16</w:t>
            </w:r>
          </w:p>
          <w:p w:rsidR="00A37AD7" w:rsidRDefault="00A37AD7">
            <w:pPr>
              <w:snapToGrid w:val="0"/>
              <w:jc w:val="center"/>
            </w:pPr>
            <w:r w:rsidRPr="00793AF6">
              <w:t>Выборы актива класса и распределение учащихся по секторам</w:t>
            </w:r>
          </w:p>
          <w:p w:rsidR="00A37AD7" w:rsidRDefault="00A37AD7">
            <w:pPr>
              <w:snapToGrid w:val="0"/>
              <w:jc w:val="center"/>
            </w:pPr>
            <w:r>
              <w:t>Оформление школьного уголка.</w:t>
            </w:r>
          </w:p>
          <w:p w:rsidR="00F5279A" w:rsidRDefault="00F5279A">
            <w:pPr>
              <w:snapToGrid w:val="0"/>
              <w:jc w:val="center"/>
            </w:pPr>
            <w:r>
              <w:t>15.09.16</w:t>
            </w:r>
          </w:p>
          <w:p w:rsidR="00A37AD7" w:rsidRPr="00793AF6" w:rsidRDefault="00A37AD7">
            <w:pPr>
              <w:snapToGrid w:val="0"/>
              <w:jc w:val="center"/>
            </w:pPr>
            <w:r>
              <w:t>Заседание актива класса «Планирование работы секторов на 2016-2017 уч.год.»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1E64" w:rsidRDefault="00391E64" w:rsidP="00A37AD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28.10.16</w:t>
            </w:r>
          </w:p>
          <w:p w:rsidR="00A37AD7" w:rsidRPr="00A37AD7" w:rsidRDefault="00A37AD7" w:rsidP="00A37AD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Отчет секторов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1E64" w:rsidRDefault="00391E64" w:rsidP="00A37AD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24.11.16</w:t>
            </w:r>
          </w:p>
          <w:p w:rsidR="00A37AD7" w:rsidRPr="00793AF6" w:rsidRDefault="00A37AD7" w:rsidP="00A37AD7">
            <w:pPr>
              <w:snapToGrid w:val="0"/>
              <w:jc w:val="center"/>
              <w:rPr>
                <w:i/>
              </w:rPr>
            </w:pPr>
            <w:r>
              <w:rPr>
                <w:iCs/>
              </w:rPr>
              <w:t>Отчет секторов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37AD7" w:rsidRPr="00793AF6" w:rsidRDefault="00A37AD7">
            <w:pPr>
              <w:snapToGrid w:val="0"/>
              <w:jc w:val="center"/>
            </w:pPr>
            <w:r>
              <w:t>Участие в к</w:t>
            </w:r>
            <w:r w:rsidRPr="00793AF6">
              <w:t>онкурс</w:t>
            </w:r>
            <w:r>
              <w:t>е</w:t>
            </w:r>
            <w:r w:rsidRPr="00793AF6">
              <w:t xml:space="preserve"> «Лучший новогодний кабинет».</w:t>
            </w:r>
          </w:p>
          <w:p w:rsidR="00A37AD7" w:rsidRPr="00793AF6" w:rsidRDefault="00A37AD7" w:rsidP="00410A7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37AD7" w:rsidRDefault="00A37AD7">
            <w:pPr>
              <w:snapToGrid w:val="0"/>
              <w:jc w:val="center"/>
            </w:pPr>
            <w:r>
              <w:t>Уборка помещений и пришкольных участков, закрепленных за классами.</w:t>
            </w:r>
          </w:p>
          <w:p w:rsidR="00A37AD7" w:rsidRDefault="00A37AD7" w:rsidP="00A37AD7">
            <w:pPr>
              <w:snapToGrid w:val="0"/>
              <w:jc w:val="center"/>
            </w:pPr>
            <w:r>
              <w:t>Дежурство по школе.</w:t>
            </w:r>
          </w:p>
          <w:p w:rsidR="00A37AD7" w:rsidRDefault="00A37AD7" w:rsidP="00410A77">
            <w:pPr>
              <w:snapToGrid w:val="0"/>
              <w:jc w:val="center"/>
            </w:pPr>
          </w:p>
        </w:tc>
      </w:tr>
      <w:tr w:rsidR="000B04B9" w:rsidTr="00391E64">
        <w:trPr>
          <w:trHeight w:val="88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C20D19" w:rsidRDefault="000B04B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0D19">
              <w:rPr>
                <w:b/>
                <w:sz w:val="22"/>
                <w:szCs w:val="22"/>
              </w:rPr>
              <w:t>Профориентация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C20D19" w:rsidRDefault="000B04B9" w:rsidP="00D741A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C20D19" w:rsidRDefault="00A37AD7" w:rsidP="00F5279A">
            <w:pPr>
              <w:snapToGrid w:val="0"/>
              <w:jc w:val="center"/>
              <w:rPr>
                <w:i/>
                <w:iCs/>
              </w:rPr>
            </w:pPr>
            <w:r w:rsidRPr="00C20D19">
              <w:t>Проведение классн</w:t>
            </w:r>
            <w:r>
              <w:t>ого</w:t>
            </w:r>
            <w:r w:rsidRPr="00C20D19">
              <w:t xml:space="preserve"> час</w:t>
            </w:r>
            <w:r>
              <w:t>а</w:t>
            </w:r>
            <w:r w:rsidRPr="00C20D19">
              <w:t xml:space="preserve"> «В мире профессий».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C20D19" w:rsidRDefault="000B04B9" w:rsidP="00D741A5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C20D19" w:rsidRDefault="000B04B9" w:rsidP="00D741A5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Pr="00C20D19" w:rsidRDefault="000B04B9" w:rsidP="00F5279A">
            <w:pPr>
              <w:snapToGrid w:val="0"/>
              <w:jc w:val="center"/>
              <w:rPr>
                <w:i/>
              </w:rPr>
            </w:pPr>
            <w:r w:rsidRPr="00C20D19">
              <w:t>Выявление структуры интересов и склонностей учащихся.</w:t>
            </w:r>
          </w:p>
        </w:tc>
      </w:tr>
      <w:tr w:rsidR="000B04B9" w:rsidTr="00A37AD7">
        <w:trPr>
          <w:trHeight w:val="8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E9" w:rsidRPr="00A37AD7" w:rsidRDefault="00A37AD7" w:rsidP="00AA5836">
            <w:pPr>
              <w:snapToGrid w:val="0"/>
              <w:jc w:val="center"/>
            </w:pPr>
            <w:r>
              <w:t xml:space="preserve">Родительское собрание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A37AD7">
            <w:pPr>
              <w:snapToGrid w:val="0"/>
              <w:jc w:val="center"/>
            </w:pPr>
            <w:r>
              <w:t>Заседание родительского комитета.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44A" w:rsidRDefault="00A37AD7" w:rsidP="00400B9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C3" w:rsidRPr="00A37AD7" w:rsidRDefault="00A37AD7">
            <w:pPr>
              <w:jc w:val="center"/>
            </w:pPr>
            <w:r>
              <w:t>Родительское собрание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Pr="008F5443" w:rsidRDefault="000B04B9">
            <w:pPr>
              <w:snapToGrid w:val="0"/>
              <w:jc w:val="center"/>
              <w:rPr>
                <w:color w:val="0070C0"/>
              </w:rPr>
            </w:pPr>
          </w:p>
        </w:tc>
      </w:tr>
      <w:tr w:rsidR="000B04B9" w:rsidTr="00F5279A">
        <w:trPr>
          <w:trHeight w:val="97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Профилактика безнадзорности и </w:t>
            </w:r>
            <w:r>
              <w:rPr>
                <w:b/>
                <w:sz w:val="22"/>
                <w:szCs w:val="22"/>
              </w:rPr>
              <w:t>правонарушений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9A" w:rsidRDefault="00F5279A" w:rsidP="00F5279A">
            <w:pPr>
              <w:snapToGrid w:val="0"/>
              <w:jc w:val="center"/>
            </w:pPr>
            <w:r>
              <w:t>22.09.16</w:t>
            </w:r>
          </w:p>
          <w:p w:rsidR="000B04B9" w:rsidRPr="00AA5836" w:rsidRDefault="00A37AD7" w:rsidP="00F5279A">
            <w:pPr>
              <w:snapToGrid w:val="0"/>
              <w:jc w:val="center"/>
              <w:rPr>
                <w:i/>
                <w:iCs/>
              </w:rPr>
            </w:pPr>
            <w:r>
              <w:t xml:space="preserve">Беседа </w:t>
            </w:r>
            <w:r w:rsidR="000B04B9" w:rsidRPr="00AA5836">
              <w:t xml:space="preserve"> «Права и  обязанности школьника»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AA5836" w:rsidRDefault="00A37AD7">
            <w:pPr>
              <w:snapToGrid w:val="0"/>
              <w:jc w:val="center"/>
              <w:rPr>
                <w:i/>
              </w:rPr>
            </w:pPr>
            <w:r>
              <w:t>Игровой правовой практикум «Как уберечься от беды»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Pr="00AA5836" w:rsidRDefault="00696634">
            <w:pPr>
              <w:snapToGrid w:val="0"/>
              <w:jc w:val="center"/>
              <w:rPr>
                <w:i/>
              </w:rPr>
            </w:pPr>
            <w:r>
              <w:t>Игра «Умей сказать нет»</w:t>
            </w:r>
          </w:p>
          <w:p w:rsidR="000B04B9" w:rsidRPr="00AA5836" w:rsidRDefault="000B04B9">
            <w:pPr>
              <w:snapToGrid w:val="0"/>
              <w:jc w:val="center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34" w:rsidRPr="00AA5836" w:rsidRDefault="00696634" w:rsidP="00696634">
            <w:pPr>
              <w:snapToGrid w:val="0"/>
              <w:jc w:val="center"/>
              <w:rPr>
                <w:i/>
              </w:rPr>
            </w:pPr>
            <w:r>
              <w:t xml:space="preserve">Праздник «Мой дом, моя семья» </w:t>
            </w:r>
          </w:p>
          <w:p w:rsidR="000B04B9" w:rsidRPr="00AA5836" w:rsidRDefault="000B04B9">
            <w:pPr>
              <w:jc w:val="center"/>
              <w:rPr>
                <w:i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>
            <w:pPr>
              <w:jc w:val="center"/>
            </w:pPr>
          </w:p>
        </w:tc>
      </w:tr>
    </w:tbl>
    <w:p w:rsidR="000B04B9" w:rsidRDefault="000B04B9">
      <w:pPr>
        <w:jc w:val="center"/>
      </w:pPr>
    </w:p>
    <w:p w:rsidR="000B04B9" w:rsidRDefault="000B04B9">
      <w:pPr>
        <w:jc w:val="center"/>
      </w:pPr>
    </w:p>
    <w:p w:rsidR="00A02B04" w:rsidRDefault="00A02B04">
      <w:pPr>
        <w:jc w:val="center"/>
        <w:rPr>
          <w:b/>
          <w:i/>
        </w:rPr>
      </w:pPr>
    </w:p>
    <w:p w:rsidR="00A02B04" w:rsidRDefault="00A02B04">
      <w:pPr>
        <w:jc w:val="center"/>
        <w:rPr>
          <w:b/>
          <w:i/>
        </w:rPr>
      </w:pPr>
    </w:p>
    <w:p w:rsidR="00A02B04" w:rsidRDefault="00A02B04">
      <w:pPr>
        <w:jc w:val="center"/>
        <w:rPr>
          <w:b/>
          <w:i/>
        </w:rPr>
      </w:pPr>
    </w:p>
    <w:p w:rsidR="000B04B9" w:rsidRDefault="000B04B9">
      <w:pPr>
        <w:jc w:val="center"/>
        <w:rPr>
          <w:b/>
          <w:i/>
        </w:rPr>
      </w:pPr>
      <w:r>
        <w:rPr>
          <w:b/>
          <w:i/>
          <w:lang w:val="en-US"/>
        </w:rPr>
        <w:t>II</w:t>
      </w:r>
      <w:r>
        <w:rPr>
          <w:b/>
          <w:i/>
        </w:rPr>
        <w:t xml:space="preserve">  полугодие 201</w:t>
      </w:r>
      <w:r w:rsidR="00410A77">
        <w:rPr>
          <w:b/>
          <w:i/>
        </w:rPr>
        <w:t>6</w:t>
      </w:r>
      <w:r>
        <w:rPr>
          <w:b/>
          <w:i/>
        </w:rPr>
        <w:t>/201</w:t>
      </w:r>
      <w:r w:rsidR="00410A77">
        <w:rPr>
          <w:b/>
          <w:i/>
        </w:rPr>
        <w:t xml:space="preserve">7 </w:t>
      </w:r>
      <w:r>
        <w:rPr>
          <w:b/>
          <w:i/>
        </w:rPr>
        <w:t xml:space="preserve"> учебного года</w:t>
      </w:r>
    </w:p>
    <w:p w:rsidR="000B04B9" w:rsidRDefault="000B04B9">
      <w:pPr>
        <w:jc w:val="center"/>
        <w:rPr>
          <w:b/>
          <w:i/>
        </w:rPr>
      </w:pPr>
    </w:p>
    <w:tbl>
      <w:tblPr>
        <w:tblW w:w="15940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2088"/>
        <w:gridCol w:w="2772"/>
        <w:gridCol w:w="2880"/>
        <w:gridCol w:w="2700"/>
        <w:gridCol w:w="2700"/>
        <w:gridCol w:w="2800"/>
      </w:tblGrid>
      <w:tr w:rsidR="000B04B9" w:rsidTr="002B517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Направления работы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B9" w:rsidRDefault="000B04B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391E64" w:rsidTr="00391E64">
        <w:trPr>
          <w:trHeight w:val="233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793AF6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27.</w:t>
            </w:r>
            <w:r w:rsidRPr="00793AF6">
              <w:rPr>
                <w:b/>
              </w:rPr>
              <w:t>01.1</w:t>
            </w:r>
            <w:r>
              <w:rPr>
                <w:b/>
              </w:rPr>
              <w:t>7</w:t>
            </w:r>
          </w:p>
          <w:p w:rsidR="00391E64" w:rsidRPr="00793AF6" w:rsidRDefault="00391E64" w:rsidP="00932E67">
            <w:pPr>
              <w:snapToGrid w:val="0"/>
              <w:jc w:val="center"/>
            </w:pPr>
            <w:r w:rsidRPr="00793AF6">
              <w:t xml:space="preserve">Уроки памяти, посвященные </w:t>
            </w:r>
          </w:p>
          <w:p w:rsidR="00391E64" w:rsidRPr="00793AF6" w:rsidRDefault="00391E64">
            <w:pPr>
              <w:jc w:val="center"/>
            </w:pPr>
            <w:r w:rsidRPr="00793AF6">
              <w:t>прорыву блокады города Ленинграда.</w:t>
            </w:r>
          </w:p>
          <w:p w:rsidR="00391E64" w:rsidRPr="00793AF6" w:rsidRDefault="00391E64" w:rsidP="00391E64">
            <w:pPr>
              <w:jc w:val="center"/>
              <w:rPr>
                <w:i/>
              </w:rPr>
            </w:pPr>
            <w:r w:rsidRPr="001E0DDC">
              <w:rPr>
                <w:b/>
              </w:rPr>
              <w:t>Выпуск стенных газет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CC399F" w:rsidRDefault="00391E64" w:rsidP="00EC376A">
            <w:pPr>
              <w:jc w:val="center"/>
              <w:rPr>
                <w:b/>
              </w:rPr>
            </w:pPr>
            <w:r w:rsidRPr="00CC399F">
              <w:rPr>
                <w:b/>
              </w:rPr>
              <w:t>2</w:t>
            </w:r>
            <w:r w:rsidR="00F142DF">
              <w:rPr>
                <w:b/>
              </w:rPr>
              <w:t>2</w:t>
            </w:r>
            <w:r w:rsidRPr="00CC399F">
              <w:rPr>
                <w:b/>
              </w:rPr>
              <w:t>.02.1</w:t>
            </w:r>
            <w:r>
              <w:rPr>
                <w:b/>
              </w:rPr>
              <w:t>7</w:t>
            </w:r>
          </w:p>
          <w:p w:rsidR="00391E64" w:rsidRPr="00CC399F" w:rsidRDefault="00391E64" w:rsidP="00EC376A">
            <w:pPr>
              <w:jc w:val="center"/>
              <w:rPr>
                <w:b/>
              </w:rPr>
            </w:pPr>
            <w:r>
              <w:rPr>
                <w:b/>
              </w:rPr>
              <w:t>Викторины «Герои ВОВ и их подвиги»</w:t>
            </w:r>
          </w:p>
          <w:p w:rsidR="00391E64" w:rsidRPr="001C4933" w:rsidRDefault="00391E64" w:rsidP="00EC376A">
            <w:pPr>
              <w:jc w:val="center"/>
              <w:rPr>
                <w:b/>
              </w:rPr>
            </w:pPr>
            <w:r w:rsidRPr="001C4933">
              <w:rPr>
                <w:b/>
              </w:rPr>
              <w:t>Битва хоров 5-8кл.</w:t>
            </w:r>
          </w:p>
          <w:p w:rsidR="00391E64" w:rsidRPr="00793AF6" w:rsidRDefault="00391E64" w:rsidP="00EC376A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1C4933" w:rsidRDefault="00391E64" w:rsidP="00A94A75">
            <w:pPr>
              <w:jc w:val="center"/>
              <w:rPr>
                <w:b/>
              </w:rPr>
            </w:pPr>
            <w:r>
              <w:rPr>
                <w:b/>
              </w:rPr>
              <w:t>Участие в к</w:t>
            </w:r>
            <w:r w:rsidRPr="001C4933">
              <w:rPr>
                <w:b/>
              </w:rPr>
              <w:t>онкурс</w:t>
            </w:r>
            <w:r>
              <w:rPr>
                <w:b/>
              </w:rPr>
              <w:t xml:space="preserve">е </w:t>
            </w:r>
            <w:r w:rsidRPr="001C4933">
              <w:rPr>
                <w:b/>
              </w:rPr>
              <w:t>сочинений «Письмо солдату»</w:t>
            </w:r>
          </w:p>
          <w:p w:rsidR="00391E64" w:rsidRPr="001C4933" w:rsidRDefault="00391E64" w:rsidP="00EC376A">
            <w:pPr>
              <w:jc w:val="center"/>
              <w:rPr>
                <w:i/>
              </w:rPr>
            </w:pPr>
            <w:r w:rsidRPr="001C4933">
              <w:rPr>
                <w:i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F142DF" w:rsidRDefault="00F142DF">
            <w:pPr>
              <w:jc w:val="center"/>
            </w:pPr>
            <w:r>
              <w:t>27.04.17</w:t>
            </w:r>
          </w:p>
          <w:p w:rsidR="00391E64" w:rsidRPr="00CC399F" w:rsidRDefault="00391E64">
            <w:pPr>
              <w:jc w:val="center"/>
              <w:rPr>
                <w:b/>
              </w:rPr>
            </w:pPr>
            <w:r>
              <w:rPr>
                <w:b/>
              </w:rPr>
              <w:t>Участие в а</w:t>
            </w:r>
            <w:r w:rsidRPr="00CC399F">
              <w:rPr>
                <w:b/>
              </w:rPr>
              <w:t>кци</w:t>
            </w:r>
            <w:r>
              <w:rPr>
                <w:b/>
              </w:rPr>
              <w:t>и</w:t>
            </w:r>
            <w:r w:rsidRPr="00CC399F">
              <w:rPr>
                <w:b/>
              </w:rPr>
              <w:t xml:space="preserve"> «Письмо ветерану»</w:t>
            </w:r>
          </w:p>
          <w:p w:rsidR="00391E64" w:rsidRDefault="00391E64">
            <w:pPr>
              <w:jc w:val="center"/>
            </w:pPr>
          </w:p>
          <w:p w:rsidR="00391E64" w:rsidRPr="00E071F9" w:rsidRDefault="00391E64" w:rsidP="00EC376A">
            <w:pPr>
              <w:snapToGrid w:val="0"/>
              <w:jc w:val="center"/>
            </w:pPr>
            <w:r w:rsidRPr="00E071F9">
              <w:t>2</w:t>
            </w:r>
            <w:r w:rsidR="00F142DF">
              <w:t>0</w:t>
            </w:r>
            <w:r w:rsidRPr="00E071F9">
              <w:t>.04.1</w:t>
            </w:r>
            <w:r>
              <w:t>7</w:t>
            </w:r>
          </w:p>
          <w:p w:rsidR="00391E64" w:rsidRPr="00793AF6" w:rsidRDefault="00391E64" w:rsidP="00391E64">
            <w:pPr>
              <w:snapToGrid w:val="0"/>
              <w:jc w:val="center"/>
              <w:rPr>
                <w:i/>
              </w:rPr>
            </w:pPr>
            <w:r w:rsidRPr="00E071F9">
              <w:t xml:space="preserve"> Классный час</w:t>
            </w:r>
            <w:r>
              <w:t xml:space="preserve"> ко</w:t>
            </w:r>
            <w:r w:rsidRPr="00E071F9">
              <w:t xml:space="preserve"> Дню космонавтики</w:t>
            </w:r>
            <w:r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91E64" w:rsidRPr="00793AF6" w:rsidRDefault="00391E64">
            <w:pPr>
              <w:snapToGrid w:val="0"/>
              <w:jc w:val="center"/>
            </w:pPr>
            <w:r w:rsidRPr="00793AF6">
              <w:t>Проведение мероприятий, посвященных 7</w:t>
            </w:r>
            <w:r>
              <w:t>2</w:t>
            </w:r>
            <w:r w:rsidRPr="00793AF6">
              <w:t>-ой годовщине Победы в ВОВ.</w:t>
            </w:r>
          </w:p>
          <w:p w:rsidR="00391E64" w:rsidRPr="00E51C67" w:rsidRDefault="00391E64" w:rsidP="00EC376A">
            <w:pPr>
              <w:snapToGrid w:val="0"/>
              <w:jc w:val="center"/>
            </w:pPr>
            <w:r w:rsidRPr="00E51C67">
              <w:t>14-15.05.1</w:t>
            </w:r>
            <w:r>
              <w:t>7</w:t>
            </w:r>
          </w:p>
          <w:p w:rsidR="00391E64" w:rsidRPr="00793AF6" w:rsidRDefault="00391E64" w:rsidP="00391E64">
            <w:pPr>
              <w:jc w:val="center"/>
              <w:rPr>
                <w:i/>
              </w:rPr>
            </w:pPr>
            <w:r w:rsidRPr="00E51C67">
              <w:t>Международный день семьи</w:t>
            </w:r>
            <w:r>
              <w:t>. Б</w:t>
            </w:r>
            <w:r w:rsidRPr="00E51C67">
              <w:t>есед</w:t>
            </w:r>
            <w:r>
              <w:t>а</w:t>
            </w:r>
            <w:r w:rsidRPr="00E51C67">
              <w:t xml:space="preserve">, </w:t>
            </w:r>
          </w:p>
        </w:tc>
      </w:tr>
      <w:tr w:rsidR="00391E64" w:rsidTr="00391E64">
        <w:trPr>
          <w:trHeight w:val="979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E64" w:rsidRDefault="00391E64" w:rsidP="00FC76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E64" w:rsidRPr="006C77EC" w:rsidRDefault="00391E64" w:rsidP="00FC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42DF" w:rsidRDefault="00F142DF" w:rsidP="00FC76C2">
            <w:pPr>
              <w:jc w:val="center"/>
            </w:pPr>
            <w:r>
              <w:t>02.02.17</w:t>
            </w:r>
          </w:p>
          <w:p w:rsidR="00391E64" w:rsidRPr="006C77EC" w:rsidRDefault="00391E64" w:rsidP="00FC76C2">
            <w:pPr>
              <w:jc w:val="center"/>
              <w:rPr>
                <w:i/>
              </w:rPr>
            </w:pPr>
            <w:r>
              <w:t>Классный час «Поговорим об ответственности»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42DF" w:rsidRDefault="00F142DF" w:rsidP="00FC76C2">
            <w:pPr>
              <w:snapToGrid w:val="0"/>
              <w:jc w:val="center"/>
            </w:pPr>
            <w:r>
              <w:t>02.03.17</w:t>
            </w:r>
          </w:p>
          <w:p w:rsidR="00391E64" w:rsidRPr="006C77EC" w:rsidRDefault="00391E64" w:rsidP="00FC76C2">
            <w:pPr>
              <w:snapToGrid w:val="0"/>
              <w:jc w:val="center"/>
              <w:rPr>
                <w:i/>
              </w:rPr>
            </w:pPr>
            <w:r>
              <w:t>Познавательная игра «Пять шагов к собственному мнению»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42DF" w:rsidRDefault="00F142DF" w:rsidP="00FC76C2">
            <w:pPr>
              <w:snapToGrid w:val="0"/>
              <w:jc w:val="center"/>
            </w:pPr>
            <w:r>
              <w:t>13.04.17</w:t>
            </w:r>
          </w:p>
          <w:p w:rsidR="00391E64" w:rsidRPr="006C77EC" w:rsidRDefault="00391E64" w:rsidP="00FC76C2">
            <w:pPr>
              <w:snapToGrid w:val="0"/>
              <w:jc w:val="center"/>
              <w:rPr>
                <w:i/>
                <w:iCs/>
              </w:rPr>
            </w:pPr>
            <w:r>
              <w:t>Практическое занатие на тему «Юный гражданин»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</w:p>
        </w:tc>
      </w:tr>
      <w:tr w:rsidR="00391E64" w:rsidTr="001C4933">
        <w:trPr>
          <w:trHeight w:val="2116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Нравственное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E64" w:rsidRDefault="00391E64" w:rsidP="00EC376A">
            <w:pPr>
              <w:jc w:val="center"/>
            </w:pPr>
            <w:r>
              <w:t>19.01.17</w:t>
            </w:r>
          </w:p>
          <w:p w:rsidR="00391E64" w:rsidRPr="00793AF6" w:rsidRDefault="00391E64" w:rsidP="00EC376A">
            <w:pPr>
              <w:jc w:val="center"/>
              <w:rPr>
                <w:i/>
              </w:rPr>
            </w:pPr>
            <w:r>
              <w:t>Групповой проект «Князь Владимир –креститель Руси»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E64" w:rsidRPr="00793AF6" w:rsidRDefault="00391E64">
            <w:pPr>
              <w:snapToGrid w:val="0"/>
              <w:jc w:val="center"/>
            </w:pPr>
            <w:r w:rsidRPr="00793AF6">
              <w:t>Празднование Масленицы.</w:t>
            </w:r>
          </w:p>
          <w:p w:rsidR="00391E64" w:rsidRPr="00793AF6" w:rsidRDefault="00391E64">
            <w:pPr>
              <w:snapToGrid w:val="0"/>
              <w:jc w:val="center"/>
            </w:pPr>
          </w:p>
          <w:p w:rsidR="00391E64" w:rsidRPr="00793AF6" w:rsidRDefault="00391E64" w:rsidP="001C4933">
            <w:pPr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42DF" w:rsidRDefault="00F142DF">
            <w:pPr>
              <w:snapToGrid w:val="0"/>
              <w:jc w:val="center"/>
            </w:pPr>
            <w:r>
              <w:t>07.03.17</w:t>
            </w:r>
          </w:p>
          <w:p w:rsidR="00391E64" w:rsidRPr="00793AF6" w:rsidRDefault="00391E64">
            <w:pPr>
              <w:snapToGrid w:val="0"/>
              <w:jc w:val="center"/>
            </w:pPr>
            <w:r>
              <w:t>Классный час «Поздравляют джентльмены»</w:t>
            </w:r>
            <w:r w:rsidRPr="00793AF6">
              <w:t xml:space="preserve"> Международному женскому дню.</w:t>
            </w:r>
          </w:p>
          <w:p w:rsidR="00391E64" w:rsidRPr="00793AF6" w:rsidRDefault="00391E64" w:rsidP="00730FC0">
            <w:pPr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E64" w:rsidRPr="00793AF6" w:rsidRDefault="00391E64">
            <w:pPr>
              <w:snapToGrid w:val="0"/>
              <w:jc w:val="center"/>
            </w:pPr>
            <w:r w:rsidRPr="00793AF6">
              <w:t>15.04.1</w:t>
            </w:r>
            <w:r>
              <w:t>7</w:t>
            </w:r>
          </w:p>
          <w:p w:rsidR="00391E64" w:rsidRPr="00793AF6" w:rsidRDefault="00391E64">
            <w:pPr>
              <w:snapToGrid w:val="0"/>
              <w:jc w:val="center"/>
            </w:pPr>
            <w:r w:rsidRPr="00793AF6">
              <w:t xml:space="preserve"> </w:t>
            </w:r>
            <w:r>
              <w:t>Участие в м</w:t>
            </w:r>
            <w:r w:rsidRPr="00793AF6">
              <w:t>ероприятия</w:t>
            </w:r>
            <w:r>
              <w:t xml:space="preserve">х, посвященных </w:t>
            </w:r>
            <w:r w:rsidRPr="00793AF6">
              <w:t xml:space="preserve"> международному  Дню культуры.</w:t>
            </w:r>
          </w:p>
          <w:p w:rsidR="00391E64" w:rsidRPr="00793AF6" w:rsidRDefault="00391E64" w:rsidP="00FC0FE7">
            <w:pPr>
              <w:snapToGrid w:val="0"/>
              <w:jc w:val="center"/>
            </w:pPr>
            <w:r>
              <w:t>Посещение Химкинского муниципального театра.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  <w:r>
              <w:t>24.05.17</w:t>
            </w:r>
          </w:p>
          <w:p w:rsidR="00391E64" w:rsidRDefault="00391E64">
            <w:pPr>
              <w:snapToGrid w:val="0"/>
              <w:jc w:val="center"/>
            </w:pPr>
            <w:r>
              <w:t>День славянской письменности и культуры</w:t>
            </w:r>
          </w:p>
          <w:p w:rsidR="00391E64" w:rsidRPr="00EC376A" w:rsidRDefault="00391E64" w:rsidP="00730FC0">
            <w:pPr>
              <w:snapToGrid w:val="0"/>
              <w:jc w:val="center"/>
            </w:pPr>
            <w:r>
              <w:t>Устный журнал «Славянская письменность и ее создатели»</w:t>
            </w:r>
          </w:p>
        </w:tc>
      </w:tr>
      <w:tr w:rsidR="00391E64" w:rsidTr="00391E64">
        <w:trPr>
          <w:trHeight w:val="14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Художественно-эстетическое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  <w:r>
              <w:t>Участие в школьных мероприятиях, конкурсах.</w:t>
            </w:r>
          </w:p>
          <w:p w:rsidR="00391E64" w:rsidRDefault="00391E64">
            <w:pPr>
              <w:jc w:val="center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 w:rsidP="00FC0FE7">
            <w:pPr>
              <w:snapToGrid w:val="0"/>
              <w:jc w:val="center"/>
              <w:rPr>
                <w:i/>
              </w:rPr>
            </w:pPr>
            <w:r w:rsidRPr="00793AF6">
              <w:rPr>
                <w:u w:val="single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 w:rsidP="00391E64">
            <w:pPr>
              <w:snapToGrid w:val="0"/>
              <w:jc w:val="center"/>
            </w:pPr>
            <w:r>
              <w:t>Участие в концерте, посвященном Международному женскому Дню – 8 марта.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E071F9" w:rsidRDefault="00391E64">
            <w:pPr>
              <w:snapToGrid w:val="0"/>
              <w:jc w:val="center"/>
              <w:rPr>
                <w:b/>
              </w:rPr>
            </w:pPr>
          </w:p>
          <w:p w:rsidR="00391E64" w:rsidRPr="00E071F9" w:rsidRDefault="00391E64" w:rsidP="00391E64">
            <w:pPr>
              <w:snapToGrid w:val="0"/>
              <w:jc w:val="center"/>
              <w:rPr>
                <w:b/>
                <w:i/>
                <w:iCs/>
              </w:rPr>
            </w:pPr>
            <w:r>
              <w:t>Участие в</w:t>
            </w:r>
            <w:r w:rsidRPr="00E071F9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E071F9">
              <w:rPr>
                <w:b/>
              </w:rPr>
              <w:t>формлени</w:t>
            </w:r>
            <w:r>
              <w:rPr>
                <w:b/>
              </w:rPr>
              <w:t>и</w:t>
            </w:r>
            <w:r w:rsidRPr="00E071F9">
              <w:rPr>
                <w:b/>
              </w:rPr>
              <w:t xml:space="preserve"> стенда «Никто не забыт, ничто не забыто»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 w:rsidP="0090719A">
            <w:pPr>
              <w:jc w:val="center"/>
              <w:rPr>
                <w:i/>
              </w:rPr>
            </w:pPr>
          </w:p>
        </w:tc>
      </w:tr>
      <w:tr w:rsidR="00391E64" w:rsidTr="00391E64">
        <w:trPr>
          <w:trHeight w:val="12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391E64" w:rsidRDefault="00391E64">
            <w:pPr>
              <w:ind w:firstLine="708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  <w:r>
              <w:t>Январь – май</w:t>
            </w:r>
          </w:p>
          <w:p w:rsidR="00391E64" w:rsidRDefault="00391E64" w:rsidP="00391E64">
            <w:pPr>
              <w:jc w:val="center"/>
              <w:rPr>
                <w:i/>
              </w:rPr>
            </w:pPr>
            <w:r>
              <w:t>Организация и проведение  экскурсий в музеи, на выставки и предприятия.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1E64" w:rsidRPr="00793AF6" w:rsidRDefault="00391E64" w:rsidP="00793AF6">
            <w:r w:rsidRPr="00793AF6">
              <w:t>Игра «Что?</w:t>
            </w:r>
            <w:r>
              <w:t xml:space="preserve"> </w:t>
            </w:r>
            <w:r w:rsidRPr="00793AF6">
              <w:t>Где?</w:t>
            </w:r>
            <w:r>
              <w:t xml:space="preserve"> </w:t>
            </w:r>
            <w:r w:rsidRPr="00793AF6">
              <w:t>Когда?»</w:t>
            </w:r>
          </w:p>
          <w:p w:rsidR="00391E64" w:rsidRPr="00793AF6" w:rsidRDefault="00391E64" w:rsidP="00FC0FE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1E64" w:rsidRDefault="00391E64" w:rsidP="00391E64">
            <w:pPr>
              <w:snapToGrid w:val="0"/>
              <w:jc w:val="center"/>
            </w:pPr>
            <w:r>
              <w:t xml:space="preserve">Участие в научно-практической конференции </w:t>
            </w:r>
            <w:r w:rsidRPr="00BB0D97">
              <w:t>“</w:t>
            </w:r>
            <w:r>
              <w:t>Мир вокруг нас».</w:t>
            </w:r>
            <w:r>
              <w:rPr>
                <w:i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1E64" w:rsidRDefault="00391E64" w:rsidP="00FC0FE7">
            <w:pPr>
              <w:jc w:val="center"/>
              <w:rPr>
                <w:i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  <w:r>
              <w:t>18.05.17</w:t>
            </w:r>
          </w:p>
          <w:p w:rsidR="00391E64" w:rsidRDefault="00391E64">
            <w:pPr>
              <w:jc w:val="center"/>
            </w:pPr>
            <w:r>
              <w:t>Международный день музеев (экскурсии).</w:t>
            </w:r>
          </w:p>
          <w:p w:rsidR="00391E64" w:rsidRDefault="00391E64">
            <w:pPr>
              <w:jc w:val="center"/>
              <w:rPr>
                <w:i/>
              </w:rPr>
            </w:pPr>
          </w:p>
        </w:tc>
      </w:tr>
      <w:tr w:rsidR="00391E64" w:rsidTr="002B517B">
        <w:trPr>
          <w:trHeight w:val="109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Экологическое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C2239E" w:rsidRDefault="00391E64" w:rsidP="00391E64">
            <w:pPr>
              <w:jc w:val="center"/>
              <w:rPr>
                <w:i/>
              </w:rPr>
            </w:pPr>
            <w:r w:rsidRPr="00C70123">
              <w:rPr>
                <w:u w:val="single"/>
              </w:rPr>
              <w:t>Индивидуальная работа с уч-ся по подготовке к конференции «Мир вокруг нас»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2DF" w:rsidRDefault="00F142DF" w:rsidP="000751C0">
            <w:pPr>
              <w:jc w:val="center"/>
            </w:pPr>
            <w:r>
              <w:t>09.02.17</w:t>
            </w:r>
          </w:p>
          <w:p w:rsidR="00391E64" w:rsidRPr="000751C0" w:rsidRDefault="00391E64" w:rsidP="000751C0">
            <w:pPr>
              <w:jc w:val="center"/>
            </w:pPr>
            <w:r>
              <w:t>Конкурс сочинений «Экология в жизни человека»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 w:rsidP="00391E64">
            <w:pPr>
              <w:jc w:val="center"/>
              <w:rPr>
                <w:i/>
              </w:rPr>
            </w:pPr>
            <w:r w:rsidRPr="008F5443">
              <w:rPr>
                <w:u w:val="single"/>
              </w:rPr>
              <w:t>Участие в конкурсах экологической направленности различных уровней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 w:rsidP="000751C0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 w:rsidP="00C70123">
            <w:pPr>
              <w:snapToGrid w:val="0"/>
              <w:jc w:val="center"/>
            </w:pPr>
            <w:r>
              <w:t>Уборка школьной территории.</w:t>
            </w:r>
          </w:p>
          <w:p w:rsidR="00391E64" w:rsidRDefault="00391E64" w:rsidP="000751C0">
            <w:pPr>
              <w:jc w:val="center"/>
            </w:pPr>
          </w:p>
        </w:tc>
      </w:tr>
      <w:tr w:rsidR="00391E64" w:rsidTr="00C5124F">
        <w:trPr>
          <w:trHeight w:val="1146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Валеологическое формирование здорового образа жизни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42DF" w:rsidRDefault="00F142DF" w:rsidP="008A574F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26.01.17</w:t>
            </w:r>
          </w:p>
          <w:p w:rsidR="00391E64" w:rsidRPr="008A574F" w:rsidRDefault="00391E64" w:rsidP="008A574F">
            <w:pPr>
              <w:snapToGrid w:val="0"/>
              <w:jc w:val="center"/>
              <w:rPr>
                <w:u w:val="single"/>
              </w:rPr>
            </w:pPr>
            <w:r w:rsidRPr="008A574F">
              <w:rPr>
                <w:u w:val="single"/>
              </w:rPr>
              <w:t>Классный час  «За здоровый образ жизни!»</w:t>
            </w:r>
          </w:p>
          <w:p w:rsidR="00391E64" w:rsidRDefault="00391E64" w:rsidP="008A574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  <w:r>
              <w:t>Празднование Масленицы с играми на свежем воздухе.</w:t>
            </w:r>
          </w:p>
          <w:p w:rsidR="00391E64" w:rsidRPr="00C5124F" w:rsidRDefault="00391E64" w:rsidP="000751C0">
            <w:pPr>
              <w:jc w:val="center"/>
              <w:rPr>
                <w:i/>
                <w:u w:val="single"/>
              </w:rPr>
            </w:pPr>
            <w:r>
              <w:t>Проведение круглого стола «Здоровье в твоих руках»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42DF" w:rsidRDefault="00F142DF" w:rsidP="000751C0">
            <w:pPr>
              <w:jc w:val="center"/>
              <w:rPr>
                <w:b/>
              </w:rPr>
            </w:pPr>
            <w:r>
              <w:rPr>
                <w:b/>
              </w:rPr>
              <w:t>16.03.17</w:t>
            </w:r>
          </w:p>
          <w:p w:rsidR="00391E64" w:rsidRPr="00211773" w:rsidRDefault="00391E64" w:rsidP="000751C0">
            <w:pPr>
              <w:jc w:val="center"/>
              <w:rPr>
                <w:i/>
              </w:rPr>
            </w:pPr>
            <w:r>
              <w:rPr>
                <w:b/>
              </w:rPr>
              <w:t>Классный час «Правилам дорожного движения – почет и уважение»</w:t>
            </w:r>
          </w:p>
          <w:p w:rsidR="00391E64" w:rsidRPr="00211773" w:rsidRDefault="00391E64" w:rsidP="000751C0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1C3555" w:rsidRDefault="00391E64" w:rsidP="00324141">
            <w:pPr>
              <w:jc w:val="center"/>
              <w:rPr>
                <w:u w:val="single"/>
              </w:rPr>
            </w:pPr>
            <w:r w:rsidRPr="001C3555">
              <w:rPr>
                <w:u w:val="single"/>
              </w:rPr>
              <w:t>Традиционный весенний День здоровья</w:t>
            </w:r>
          </w:p>
          <w:p w:rsidR="00391E64" w:rsidRPr="001A58D6" w:rsidRDefault="00391E64" w:rsidP="00324141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t>Участие в</w:t>
            </w:r>
            <w:r w:rsidRPr="001A58D6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1A58D6">
              <w:rPr>
                <w:b/>
              </w:rPr>
              <w:t>мотр</w:t>
            </w:r>
            <w:r>
              <w:rPr>
                <w:b/>
              </w:rPr>
              <w:t>е</w:t>
            </w:r>
            <w:r w:rsidRPr="001A58D6">
              <w:rPr>
                <w:b/>
              </w:rPr>
              <w:t xml:space="preserve"> «Строя и песни» среди учащихся 6 – 7 классов</w:t>
            </w:r>
            <w:r w:rsidRPr="001A58D6">
              <w:rPr>
                <w:b/>
                <w:color w:val="FF0000"/>
                <w:u w:val="single"/>
              </w:rPr>
              <w:t>.</w:t>
            </w:r>
          </w:p>
          <w:p w:rsidR="00391E64" w:rsidRDefault="00391E64" w:rsidP="000751C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 w:rsidP="00324141">
            <w:pPr>
              <w:snapToGrid w:val="0"/>
              <w:jc w:val="center"/>
              <w:rPr>
                <w:i/>
              </w:rPr>
            </w:pPr>
          </w:p>
        </w:tc>
      </w:tr>
      <w:tr w:rsidR="00391E64" w:rsidTr="00391E64">
        <w:trPr>
          <w:trHeight w:val="1479"/>
        </w:trPr>
        <w:tc>
          <w:tcPr>
            <w:tcW w:w="20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E64" w:rsidRPr="008A574F" w:rsidRDefault="00391E64" w:rsidP="008A574F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42DF" w:rsidRDefault="00F142DF" w:rsidP="00391E64">
            <w:pPr>
              <w:snapToGrid w:val="0"/>
              <w:jc w:val="center"/>
            </w:pPr>
            <w:r>
              <w:t>24.03.17</w:t>
            </w:r>
          </w:p>
          <w:p w:rsidR="00391E64" w:rsidRDefault="00391E64" w:rsidP="00391E64">
            <w:pPr>
              <w:snapToGrid w:val="0"/>
              <w:jc w:val="center"/>
              <w:rPr>
                <w:spacing w:val="-1"/>
                <w:sz w:val="22"/>
                <w:szCs w:val="22"/>
              </w:rPr>
            </w:pPr>
            <w:r>
              <w:t>Беседа о безопасном поведении на водах, оказании первой помощи при спасении утопающего.</w:t>
            </w: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</w:p>
        </w:tc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</w:pPr>
          </w:p>
        </w:tc>
      </w:tr>
      <w:tr w:rsidR="00391E64" w:rsidTr="00324141">
        <w:trPr>
          <w:trHeight w:val="173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42DF" w:rsidRDefault="00F142DF">
            <w:pPr>
              <w:snapToGrid w:val="0"/>
              <w:jc w:val="center"/>
            </w:pPr>
            <w:r>
              <w:t>27.01.17</w:t>
            </w:r>
          </w:p>
          <w:p w:rsidR="00391E64" w:rsidRPr="009803C6" w:rsidRDefault="00391E64">
            <w:pPr>
              <w:snapToGrid w:val="0"/>
              <w:jc w:val="center"/>
            </w:pPr>
            <w:r>
              <w:t>Заседание классн</w:t>
            </w:r>
            <w:r w:rsidR="00F142DF">
              <w:t xml:space="preserve">ого </w:t>
            </w:r>
            <w:r>
              <w:t>актив</w:t>
            </w:r>
            <w:r w:rsidR="00F142DF">
              <w:t>а</w:t>
            </w:r>
          </w:p>
          <w:p w:rsidR="00391E64" w:rsidRPr="00BA2C83" w:rsidRDefault="00391E64" w:rsidP="00F5279A">
            <w:pPr>
              <w:snapToGrid w:val="0"/>
              <w:jc w:val="center"/>
              <w:rPr>
                <w:i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9803C6" w:rsidRDefault="00391E64">
            <w:pPr>
              <w:snapToGrid w:val="0"/>
              <w:jc w:val="center"/>
            </w:pPr>
            <w:r w:rsidRPr="009803C6">
              <w:t>Изучение удовлетворенности учащихся жизнью класса</w:t>
            </w:r>
          </w:p>
          <w:p w:rsidR="00391E64" w:rsidRPr="00BA2C83" w:rsidRDefault="00391E64" w:rsidP="00F5279A">
            <w:pPr>
              <w:snapToGrid w:val="0"/>
              <w:jc w:val="center"/>
              <w:rPr>
                <w:i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BA2C83" w:rsidRDefault="00391E64" w:rsidP="00324141">
            <w:pPr>
              <w:snapToGrid w:val="0"/>
              <w:jc w:val="center"/>
              <w:rPr>
                <w:i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E64" w:rsidRPr="00BA2C83" w:rsidRDefault="00391E64">
            <w:pPr>
              <w:snapToGrid w:val="0"/>
              <w:jc w:val="center"/>
              <w:rPr>
                <w:color w:val="FF0000"/>
              </w:rPr>
            </w:pPr>
          </w:p>
          <w:p w:rsidR="00391E64" w:rsidRPr="009803C6" w:rsidRDefault="00391E64">
            <w:pPr>
              <w:snapToGrid w:val="0"/>
              <w:jc w:val="center"/>
            </w:pPr>
            <w:r w:rsidRPr="009803C6">
              <w:t>Подведение итогов работы  в классе.</w:t>
            </w:r>
          </w:p>
          <w:p w:rsidR="00391E64" w:rsidRPr="00BA2C83" w:rsidRDefault="00391E64" w:rsidP="00F5279A">
            <w:pPr>
              <w:snapToGrid w:val="0"/>
              <w:jc w:val="center"/>
              <w:rPr>
                <w:i/>
                <w:color w:val="FF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Pr="009803C6" w:rsidRDefault="00391E64">
            <w:pPr>
              <w:snapToGrid w:val="0"/>
              <w:jc w:val="center"/>
            </w:pPr>
            <w:r w:rsidRPr="009803C6">
              <w:t>Уборка помещений и пришкольных участков, закрепленных за классами.</w:t>
            </w:r>
          </w:p>
          <w:p w:rsidR="00391E64" w:rsidRPr="00BA2C83" w:rsidRDefault="00391E64">
            <w:pPr>
              <w:jc w:val="center"/>
              <w:rPr>
                <w:color w:val="FF0000"/>
              </w:rPr>
            </w:pPr>
            <w:r w:rsidRPr="00BA2C83">
              <w:rPr>
                <w:color w:val="FF0000"/>
              </w:rPr>
              <w:t xml:space="preserve"> </w:t>
            </w:r>
          </w:p>
        </w:tc>
      </w:tr>
      <w:tr w:rsidR="00391E64" w:rsidTr="00391E64">
        <w:trPr>
          <w:trHeight w:val="112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Профориентация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D61F04" w:rsidRDefault="00391E64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D61F04" w:rsidRDefault="00391E64" w:rsidP="00060C7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2DF" w:rsidRDefault="00F142DF">
            <w:pPr>
              <w:snapToGrid w:val="0"/>
              <w:jc w:val="center"/>
            </w:pPr>
            <w:r>
              <w:t>23.03.17</w:t>
            </w:r>
          </w:p>
          <w:p w:rsidR="00391E64" w:rsidRPr="00D61F04" w:rsidRDefault="00391E64">
            <w:pPr>
              <w:snapToGrid w:val="0"/>
              <w:jc w:val="center"/>
            </w:pPr>
            <w:r>
              <w:t>Деловая игра «Моя будущая профессия»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D61F04" w:rsidRDefault="00391E64" w:rsidP="00F5279A">
            <w:pPr>
              <w:snapToGrid w:val="0"/>
              <w:jc w:val="center"/>
              <w:rPr>
                <w:i/>
              </w:rPr>
            </w:pPr>
            <w:r w:rsidRPr="00D61F04">
              <w:t>Проведение экскурсий на предприятия  и организации г.о. Химки.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Pr="00435EE0" w:rsidRDefault="00391E64">
            <w:pPr>
              <w:snapToGrid w:val="0"/>
              <w:jc w:val="center"/>
              <w:rPr>
                <w:i/>
              </w:rPr>
            </w:pPr>
          </w:p>
        </w:tc>
      </w:tr>
      <w:tr w:rsidR="00391E64" w:rsidTr="00391E64">
        <w:trPr>
          <w:trHeight w:val="97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>
            <w:pPr>
              <w:snapToGrid w:val="0"/>
              <w:jc w:val="center"/>
              <w:rPr>
                <w:color w:val="0070C0"/>
              </w:rPr>
            </w:pPr>
          </w:p>
          <w:p w:rsidR="00391E64" w:rsidRPr="00BA2C83" w:rsidRDefault="00391E64">
            <w:pPr>
              <w:snapToGrid w:val="0"/>
              <w:jc w:val="center"/>
              <w:rPr>
                <w:color w:val="0070C0"/>
              </w:rPr>
            </w:pPr>
            <w:r>
              <w:t>Заседание родительского комитета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C10B1E" w:rsidRDefault="00391E64" w:rsidP="00F5279A">
            <w:pPr>
              <w:snapToGrid w:val="0"/>
              <w:jc w:val="center"/>
            </w:pPr>
            <w:r w:rsidRPr="00C10B1E">
              <w:t>Родительск</w:t>
            </w:r>
            <w:r>
              <w:t>о</w:t>
            </w:r>
            <w:r w:rsidRPr="00C10B1E">
              <w:t>е собрани</w:t>
            </w:r>
            <w:r>
              <w:t>е</w:t>
            </w:r>
            <w:r w:rsidRPr="00C10B1E">
              <w:t xml:space="preserve"> </w:t>
            </w:r>
          </w:p>
          <w:p w:rsidR="00391E64" w:rsidRPr="00C10B1E" w:rsidRDefault="00391E64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123E54" w:rsidRDefault="00391E64" w:rsidP="00391E64">
            <w:pPr>
              <w:snapToGrid w:val="0"/>
              <w:jc w:val="center"/>
            </w:pPr>
            <w:r w:rsidRPr="00C10B1E">
              <w:t>Проведение индивидуальных консультаций.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C10B1E" w:rsidRDefault="00391E64">
            <w:pPr>
              <w:snapToGrid w:val="0"/>
              <w:jc w:val="center"/>
            </w:pPr>
            <w:r>
              <w:t>Заседание родительского комитета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Pr="00C10B1E" w:rsidRDefault="00391E64" w:rsidP="00E84FCD">
            <w:pPr>
              <w:snapToGrid w:val="0"/>
              <w:jc w:val="center"/>
            </w:pPr>
            <w:r w:rsidRPr="00C10B1E">
              <w:t>Родительск</w:t>
            </w:r>
            <w:r>
              <w:t>о</w:t>
            </w:r>
            <w:r w:rsidRPr="00C10B1E">
              <w:t>е собрани</w:t>
            </w:r>
            <w:r>
              <w:t>е</w:t>
            </w:r>
            <w:r w:rsidRPr="00C10B1E">
              <w:t xml:space="preserve"> </w:t>
            </w:r>
          </w:p>
          <w:p w:rsidR="00391E64" w:rsidRPr="00C10B1E" w:rsidRDefault="00391E64" w:rsidP="00E84FCD">
            <w:pPr>
              <w:snapToGrid w:val="0"/>
              <w:jc w:val="center"/>
            </w:pPr>
          </w:p>
        </w:tc>
      </w:tr>
      <w:tr w:rsidR="00391E64" w:rsidTr="00391E64">
        <w:trPr>
          <w:trHeight w:val="12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Default="00391E64" w:rsidP="007A10C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Профилактика безнадзорности и </w:t>
            </w:r>
            <w:r>
              <w:rPr>
                <w:b/>
                <w:sz w:val="22"/>
                <w:szCs w:val="22"/>
              </w:rPr>
              <w:t>правонарушений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BA2C83" w:rsidRDefault="00391E64" w:rsidP="00391E64">
            <w:pPr>
              <w:jc w:val="center"/>
              <w:rPr>
                <w:i/>
                <w:color w:val="0070C0"/>
              </w:rPr>
            </w:pPr>
            <w:r w:rsidRPr="00B5152D">
              <w:t>Час общения с элементами игры «Откровенный разговор о нас самих»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BA2C83" w:rsidRDefault="00391E64" w:rsidP="00F5279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64" w:rsidRPr="007A10C8" w:rsidRDefault="00391E64" w:rsidP="007A10C8">
            <w:pPr>
              <w:jc w:val="center"/>
            </w:pPr>
            <w:r w:rsidRPr="007A10C8">
              <w:t xml:space="preserve">Игра соревнование «Сильные, смелые, ловкие, умелые» </w:t>
            </w:r>
          </w:p>
          <w:p w:rsidR="00391E64" w:rsidRPr="00BA2C83" w:rsidRDefault="00391E64" w:rsidP="007A10C8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64" w:rsidRPr="007A10C8" w:rsidRDefault="00391E64" w:rsidP="00F5279A">
            <w:pPr>
              <w:jc w:val="center"/>
              <w:rPr>
                <w:i/>
              </w:rPr>
            </w:pPr>
            <w:r>
              <w:rPr>
                <w:spacing w:val="-1"/>
                <w:sz w:val="22"/>
                <w:szCs w:val="22"/>
              </w:rPr>
              <w:t>Участие в конкурсе плакатов и стенгазет, посвященных ЗОЖ.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64" w:rsidRPr="00BA2C83" w:rsidRDefault="00391E64" w:rsidP="007A10C8">
            <w:pPr>
              <w:snapToGrid w:val="0"/>
              <w:jc w:val="center"/>
              <w:rPr>
                <w:i/>
                <w:color w:val="0070C0"/>
              </w:rPr>
            </w:pPr>
          </w:p>
        </w:tc>
      </w:tr>
    </w:tbl>
    <w:p w:rsidR="000B04B9" w:rsidRDefault="000B04B9"/>
    <w:p w:rsidR="000B04B9" w:rsidRDefault="000B04B9">
      <w:r>
        <w:t>План воспитательной работы составил</w:t>
      </w:r>
      <w:r w:rsidR="00F5279A">
        <w:t>а</w:t>
      </w:r>
    </w:p>
    <w:p w:rsidR="000B04B9" w:rsidRDefault="00F5279A">
      <w:r>
        <w:t>классный руководитель 7А класса</w:t>
      </w:r>
      <w:r w:rsidR="000B04B9">
        <w:t xml:space="preserve">                                                                               </w:t>
      </w:r>
      <w:r>
        <w:t>И.В.Фатеева</w:t>
      </w:r>
    </w:p>
    <w:sectPr w:rsidR="000B04B9" w:rsidSect="000606EF">
      <w:footerReference w:type="default" r:id="rId9"/>
      <w:pgSz w:w="16838" w:h="11906" w:orient="landscape"/>
      <w:pgMar w:top="899" w:right="1134" w:bottom="709" w:left="1134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A4" w:rsidRDefault="00E57BA4">
      <w:r>
        <w:separator/>
      </w:r>
    </w:p>
  </w:endnote>
  <w:endnote w:type="continuationSeparator" w:id="0">
    <w:p w:rsidR="00E57BA4" w:rsidRDefault="00E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52" w:rsidRDefault="00E57BA4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5pt;margin-top:.05pt;width:12pt;height:13.75pt;z-index:1;mso-wrap-distance-left:0;mso-wrap-distance-right:0;mso-position-horizontal-relative:page" stroked="f">
          <v:fill opacity="0" color2="black"/>
          <v:textbox inset="0,0,0,0">
            <w:txbxContent>
              <w:p w:rsidR="008A2352" w:rsidRDefault="008A2352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3325C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pict>
        <v:shape id="_x0000_s2050" type="#_x0000_t202" style="position:absolute;margin-left:767.9pt;margin-top:-1.45pt;width:11.55pt;height:13.3pt;z-index:2;mso-wrap-distance-left:0;mso-wrap-distance-right:0;mso-position-horizontal-relative:page" stroked="f">
          <v:fill opacity="0" color2="black"/>
          <v:textbox inset="0,0,0,0">
            <w:txbxContent>
              <w:p w:rsidR="008A2352" w:rsidRDefault="008A2352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A4" w:rsidRDefault="00E57BA4">
      <w:r>
        <w:separator/>
      </w:r>
    </w:p>
  </w:footnote>
  <w:footnote w:type="continuationSeparator" w:id="0">
    <w:p w:rsidR="00E57BA4" w:rsidRDefault="00E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71EF6"/>
    <w:multiLevelType w:val="hybridMultilevel"/>
    <w:tmpl w:val="09A6A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D97"/>
    <w:rsid w:val="0001394C"/>
    <w:rsid w:val="00015BA3"/>
    <w:rsid w:val="000241D5"/>
    <w:rsid w:val="00025F7D"/>
    <w:rsid w:val="000322F5"/>
    <w:rsid w:val="000428EF"/>
    <w:rsid w:val="0004463F"/>
    <w:rsid w:val="00047BD4"/>
    <w:rsid w:val="000606EF"/>
    <w:rsid w:val="00060C78"/>
    <w:rsid w:val="000751C0"/>
    <w:rsid w:val="000764BD"/>
    <w:rsid w:val="000950C3"/>
    <w:rsid w:val="00096A0D"/>
    <w:rsid w:val="000A13E7"/>
    <w:rsid w:val="000B0199"/>
    <w:rsid w:val="000B04B9"/>
    <w:rsid w:val="000B1231"/>
    <w:rsid w:val="000B5C8B"/>
    <w:rsid w:val="000C3F36"/>
    <w:rsid w:val="000D1742"/>
    <w:rsid w:val="000D3890"/>
    <w:rsid w:val="000D4782"/>
    <w:rsid w:val="000D64BD"/>
    <w:rsid w:val="000D724A"/>
    <w:rsid w:val="000D7CA1"/>
    <w:rsid w:val="000E62AE"/>
    <w:rsid w:val="0010641F"/>
    <w:rsid w:val="001079D1"/>
    <w:rsid w:val="001141F7"/>
    <w:rsid w:val="00123E54"/>
    <w:rsid w:val="0012744A"/>
    <w:rsid w:val="001551E8"/>
    <w:rsid w:val="00164B05"/>
    <w:rsid w:val="00170244"/>
    <w:rsid w:val="00170FE0"/>
    <w:rsid w:val="001A2833"/>
    <w:rsid w:val="001A58D6"/>
    <w:rsid w:val="001C3555"/>
    <w:rsid w:val="001C4933"/>
    <w:rsid w:val="001C5B08"/>
    <w:rsid w:val="001D4888"/>
    <w:rsid w:val="001E0DDC"/>
    <w:rsid w:val="001E5C98"/>
    <w:rsid w:val="001E5D30"/>
    <w:rsid w:val="001F0EA4"/>
    <w:rsid w:val="00200D56"/>
    <w:rsid w:val="00203B32"/>
    <w:rsid w:val="00211773"/>
    <w:rsid w:val="00212A06"/>
    <w:rsid w:val="0023247A"/>
    <w:rsid w:val="00234AB4"/>
    <w:rsid w:val="002535F2"/>
    <w:rsid w:val="002700BA"/>
    <w:rsid w:val="00277D4A"/>
    <w:rsid w:val="00280123"/>
    <w:rsid w:val="002B517B"/>
    <w:rsid w:val="002E363D"/>
    <w:rsid w:val="002E479E"/>
    <w:rsid w:val="00301CBA"/>
    <w:rsid w:val="00302059"/>
    <w:rsid w:val="00324141"/>
    <w:rsid w:val="00332FE9"/>
    <w:rsid w:val="00337D45"/>
    <w:rsid w:val="00341DB1"/>
    <w:rsid w:val="00343730"/>
    <w:rsid w:val="00346591"/>
    <w:rsid w:val="00351BDF"/>
    <w:rsid w:val="003573BD"/>
    <w:rsid w:val="00360A1A"/>
    <w:rsid w:val="003619FA"/>
    <w:rsid w:val="0036320F"/>
    <w:rsid w:val="003704F0"/>
    <w:rsid w:val="003753A3"/>
    <w:rsid w:val="003915BA"/>
    <w:rsid w:val="00391E64"/>
    <w:rsid w:val="00394E81"/>
    <w:rsid w:val="003A74BF"/>
    <w:rsid w:val="003B45A9"/>
    <w:rsid w:val="003B5AAC"/>
    <w:rsid w:val="003B763B"/>
    <w:rsid w:val="003D4D4F"/>
    <w:rsid w:val="003D577F"/>
    <w:rsid w:val="003E4AF2"/>
    <w:rsid w:val="00400B9A"/>
    <w:rsid w:val="00402E34"/>
    <w:rsid w:val="00410A77"/>
    <w:rsid w:val="00410DB4"/>
    <w:rsid w:val="0042246C"/>
    <w:rsid w:val="00431C47"/>
    <w:rsid w:val="00435EE0"/>
    <w:rsid w:val="00441973"/>
    <w:rsid w:val="004B1A68"/>
    <w:rsid w:val="004F2C3A"/>
    <w:rsid w:val="00522AFF"/>
    <w:rsid w:val="0053014A"/>
    <w:rsid w:val="0053594A"/>
    <w:rsid w:val="00535D84"/>
    <w:rsid w:val="0057518B"/>
    <w:rsid w:val="00581B1D"/>
    <w:rsid w:val="00584EEA"/>
    <w:rsid w:val="005A1D65"/>
    <w:rsid w:val="005B1366"/>
    <w:rsid w:val="005C3DE7"/>
    <w:rsid w:val="005D10BB"/>
    <w:rsid w:val="005D20A0"/>
    <w:rsid w:val="005D673C"/>
    <w:rsid w:val="005F6237"/>
    <w:rsid w:val="006070C4"/>
    <w:rsid w:val="006108CC"/>
    <w:rsid w:val="00611206"/>
    <w:rsid w:val="00631530"/>
    <w:rsid w:val="00637E98"/>
    <w:rsid w:val="006553F7"/>
    <w:rsid w:val="006660E6"/>
    <w:rsid w:val="00681133"/>
    <w:rsid w:val="00696634"/>
    <w:rsid w:val="006A0277"/>
    <w:rsid w:val="006A0654"/>
    <w:rsid w:val="006B0008"/>
    <w:rsid w:val="006B07D8"/>
    <w:rsid w:val="006B4466"/>
    <w:rsid w:val="006C77EC"/>
    <w:rsid w:val="006D1573"/>
    <w:rsid w:val="006D18A1"/>
    <w:rsid w:val="006E3081"/>
    <w:rsid w:val="00704478"/>
    <w:rsid w:val="00712F41"/>
    <w:rsid w:val="00714852"/>
    <w:rsid w:val="00717420"/>
    <w:rsid w:val="0071774F"/>
    <w:rsid w:val="007243E9"/>
    <w:rsid w:val="00727804"/>
    <w:rsid w:val="00730FC0"/>
    <w:rsid w:val="0073535C"/>
    <w:rsid w:val="00746A44"/>
    <w:rsid w:val="0075041B"/>
    <w:rsid w:val="00757104"/>
    <w:rsid w:val="00762F6D"/>
    <w:rsid w:val="00764B48"/>
    <w:rsid w:val="0076624D"/>
    <w:rsid w:val="007772DC"/>
    <w:rsid w:val="00785EF2"/>
    <w:rsid w:val="0078733A"/>
    <w:rsid w:val="00793AF6"/>
    <w:rsid w:val="007A10C8"/>
    <w:rsid w:val="007A2668"/>
    <w:rsid w:val="007A333A"/>
    <w:rsid w:val="007B1039"/>
    <w:rsid w:val="007B59F3"/>
    <w:rsid w:val="007C325D"/>
    <w:rsid w:val="007C5577"/>
    <w:rsid w:val="007D3295"/>
    <w:rsid w:val="007E27FE"/>
    <w:rsid w:val="007E3AAF"/>
    <w:rsid w:val="007F5BAB"/>
    <w:rsid w:val="007F6087"/>
    <w:rsid w:val="008017A5"/>
    <w:rsid w:val="00804AE6"/>
    <w:rsid w:val="00805AAC"/>
    <w:rsid w:val="00837FFB"/>
    <w:rsid w:val="00841897"/>
    <w:rsid w:val="00850670"/>
    <w:rsid w:val="008531CC"/>
    <w:rsid w:val="008605C2"/>
    <w:rsid w:val="00860B82"/>
    <w:rsid w:val="00876055"/>
    <w:rsid w:val="0088616D"/>
    <w:rsid w:val="008947D1"/>
    <w:rsid w:val="00896EB8"/>
    <w:rsid w:val="008A0AE8"/>
    <w:rsid w:val="008A2352"/>
    <w:rsid w:val="008A574F"/>
    <w:rsid w:val="008B0D73"/>
    <w:rsid w:val="008B3F52"/>
    <w:rsid w:val="008C29DA"/>
    <w:rsid w:val="008C61A4"/>
    <w:rsid w:val="008D5557"/>
    <w:rsid w:val="008E69A1"/>
    <w:rsid w:val="008F5443"/>
    <w:rsid w:val="0090719A"/>
    <w:rsid w:val="009260B8"/>
    <w:rsid w:val="00932E67"/>
    <w:rsid w:val="0093325C"/>
    <w:rsid w:val="009404D1"/>
    <w:rsid w:val="00950D10"/>
    <w:rsid w:val="0095362C"/>
    <w:rsid w:val="0095516E"/>
    <w:rsid w:val="00955D8B"/>
    <w:rsid w:val="009803C6"/>
    <w:rsid w:val="00986372"/>
    <w:rsid w:val="0099021D"/>
    <w:rsid w:val="009903EE"/>
    <w:rsid w:val="009A1994"/>
    <w:rsid w:val="009B05ED"/>
    <w:rsid w:val="009C08F0"/>
    <w:rsid w:val="009C49B7"/>
    <w:rsid w:val="009D2DD8"/>
    <w:rsid w:val="009E6D6B"/>
    <w:rsid w:val="009E75AF"/>
    <w:rsid w:val="00A02B04"/>
    <w:rsid w:val="00A03AC3"/>
    <w:rsid w:val="00A24F69"/>
    <w:rsid w:val="00A27F8D"/>
    <w:rsid w:val="00A367E8"/>
    <w:rsid w:val="00A37886"/>
    <w:rsid w:val="00A37AD7"/>
    <w:rsid w:val="00A41E94"/>
    <w:rsid w:val="00A66344"/>
    <w:rsid w:val="00A87435"/>
    <w:rsid w:val="00A94A75"/>
    <w:rsid w:val="00AA5836"/>
    <w:rsid w:val="00AC36C9"/>
    <w:rsid w:val="00AD1908"/>
    <w:rsid w:val="00AD25B4"/>
    <w:rsid w:val="00AE33FC"/>
    <w:rsid w:val="00B02BB9"/>
    <w:rsid w:val="00B1433A"/>
    <w:rsid w:val="00B505EB"/>
    <w:rsid w:val="00B5152D"/>
    <w:rsid w:val="00B5426B"/>
    <w:rsid w:val="00B63255"/>
    <w:rsid w:val="00B6499D"/>
    <w:rsid w:val="00B97365"/>
    <w:rsid w:val="00BA2C83"/>
    <w:rsid w:val="00BB0D97"/>
    <w:rsid w:val="00BB0E61"/>
    <w:rsid w:val="00BB4D55"/>
    <w:rsid w:val="00BC76FC"/>
    <w:rsid w:val="00BD18FB"/>
    <w:rsid w:val="00BD3BF1"/>
    <w:rsid w:val="00BE5E0F"/>
    <w:rsid w:val="00C10B1E"/>
    <w:rsid w:val="00C20D19"/>
    <w:rsid w:val="00C2108B"/>
    <w:rsid w:val="00C2239E"/>
    <w:rsid w:val="00C32424"/>
    <w:rsid w:val="00C3366A"/>
    <w:rsid w:val="00C440EA"/>
    <w:rsid w:val="00C47649"/>
    <w:rsid w:val="00C51190"/>
    <w:rsid w:val="00C5124F"/>
    <w:rsid w:val="00C5367A"/>
    <w:rsid w:val="00C70123"/>
    <w:rsid w:val="00C87E15"/>
    <w:rsid w:val="00C90435"/>
    <w:rsid w:val="00CA3248"/>
    <w:rsid w:val="00CA6C88"/>
    <w:rsid w:val="00CB54CD"/>
    <w:rsid w:val="00CC399F"/>
    <w:rsid w:val="00CC3D02"/>
    <w:rsid w:val="00D053AE"/>
    <w:rsid w:val="00D0747E"/>
    <w:rsid w:val="00D107EF"/>
    <w:rsid w:val="00D160C0"/>
    <w:rsid w:val="00D202EF"/>
    <w:rsid w:val="00D219D9"/>
    <w:rsid w:val="00D22ABD"/>
    <w:rsid w:val="00D24C0D"/>
    <w:rsid w:val="00D31ADF"/>
    <w:rsid w:val="00D544E8"/>
    <w:rsid w:val="00D61F04"/>
    <w:rsid w:val="00D741A5"/>
    <w:rsid w:val="00D8574B"/>
    <w:rsid w:val="00D95129"/>
    <w:rsid w:val="00DC63E2"/>
    <w:rsid w:val="00DC77B4"/>
    <w:rsid w:val="00DD348D"/>
    <w:rsid w:val="00DE39AF"/>
    <w:rsid w:val="00DE7AD3"/>
    <w:rsid w:val="00DF5CE9"/>
    <w:rsid w:val="00DF6110"/>
    <w:rsid w:val="00E02F1B"/>
    <w:rsid w:val="00E071F9"/>
    <w:rsid w:val="00E31032"/>
    <w:rsid w:val="00E41983"/>
    <w:rsid w:val="00E455D3"/>
    <w:rsid w:val="00E51C67"/>
    <w:rsid w:val="00E57BA4"/>
    <w:rsid w:val="00E61258"/>
    <w:rsid w:val="00E65891"/>
    <w:rsid w:val="00E716C8"/>
    <w:rsid w:val="00E751C3"/>
    <w:rsid w:val="00E753DE"/>
    <w:rsid w:val="00E81266"/>
    <w:rsid w:val="00E96E64"/>
    <w:rsid w:val="00EB2103"/>
    <w:rsid w:val="00EB406B"/>
    <w:rsid w:val="00EC0BA3"/>
    <w:rsid w:val="00EC376A"/>
    <w:rsid w:val="00EF29FE"/>
    <w:rsid w:val="00F055CD"/>
    <w:rsid w:val="00F05798"/>
    <w:rsid w:val="00F06FCD"/>
    <w:rsid w:val="00F07368"/>
    <w:rsid w:val="00F142DF"/>
    <w:rsid w:val="00F219FD"/>
    <w:rsid w:val="00F25A02"/>
    <w:rsid w:val="00F5279A"/>
    <w:rsid w:val="00F551DC"/>
    <w:rsid w:val="00F60B4B"/>
    <w:rsid w:val="00F63279"/>
    <w:rsid w:val="00F63C93"/>
    <w:rsid w:val="00F7785A"/>
    <w:rsid w:val="00F81E30"/>
    <w:rsid w:val="00FA166E"/>
    <w:rsid w:val="00FB4876"/>
    <w:rsid w:val="00FC0FE7"/>
    <w:rsid w:val="00FC14F7"/>
    <w:rsid w:val="00FD0530"/>
    <w:rsid w:val="00FD21D5"/>
    <w:rsid w:val="00FE070C"/>
    <w:rsid w:val="00FE0CE8"/>
    <w:rsid w:val="00FF1FE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Strong"/>
    <w:qFormat/>
    <w:rPr>
      <w:b/>
      <w:bCs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ab">
    <w:name w:val="Содержимое врезки"/>
    <w:basedOn w:val="a7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7A33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441973"/>
  </w:style>
  <w:style w:type="paragraph" w:styleId="af">
    <w:name w:val="endnote text"/>
    <w:basedOn w:val="a"/>
    <w:link w:val="af0"/>
    <w:rsid w:val="00CB54CD"/>
    <w:rPr>
      <w:sz w:val="20"/>
      <w:szCs w:val="20"/>
    </w:rPr>
  </w:style>
  <w:style w:type="character" w:customStyle="1" w:styleId="af0">
    <w:name w:val="Текст концевой сноски Знак"/>
    <w:link w:val="af"/>
    <w:rsid w:val="00CB54CD"/>
    <w:rPr>
      <w:lang w:eastAsia="ar-SA"/>
    </w:rPr>
  </w:style>
  <w:style w:type="character" w:styleId="af1">
    <w:name w:val="endnote reference"/>
    <w:rsid w:val="00CB54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6D02-D1CD-4F05-A89B-7D3F4D97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Fake</dc:creator>
  <cp:keywords/>
  <cp:lastModifiedBy>Windows User</cp:lastModifiedBy>
  <cp:revision>5</cp:revision>
  <cp:lastPrinted>2015-09-08T04:38:00Z</cp:lastPrinted>
  <dcterms:created xsi:type="dcterms:W3CDTF">2016-11-06T15:49:00Z</dcterms:created>
  <dcterms:modified xsi:type="dcterms:W3CDTF">2017-01-02T15:06:00Z</dcterms:modified>
</cp:coreProperties>
</file>